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D1" w:rsidRPr="00084E36" w:rsidRDefault="009E69D1" w:rsidP="006E6F7A">
      <w:pPr>
        <w:spacing w:after="0" w:line="240" w:lineRule="auto"/>
        <w:rPr>
          <w:rFonts w:ascii="Times New Roman" w:hAnsi="Times New Roman"/>
          <w:b/>
          <w:color w:val="0F243E"/>
        </w:rPr>
      </w:pPr>
    </w:p>
    <w:p w:rsidR="004F5527" w:rsidRPr="00084E36" w:rsidRDefault="004F5527" w:rsidP="00084E36">
      <w:pPr>
        <w:spacing w:after="0" w:line="240" w:lineRule="auto"/>
        <w:jc w:val="center"/>
        <w:rPr>
          <w:rFonts w:ascii="Times New Roman" w:hAnsi="Times New Roman"/>
          <w:b/>
          <w:color w:val="0F243E"/>
        </w:rPr>
      </w:pPr>
    </w:p>
    <w:p w:rsidR="004F5527" w:rsidRPr="00084E36" w:rsidRDefault="00DB6A7C" w:rsidP="00084E36">
      <w:pPr>
        <w:spacing w:after="0" w:line="240" w:lineRule="auto"/>
        <w:jc w:val="center"/>
        <w:rPr>
          <w:rFonts w:ascii="Times New Roman" w:hAnsi="Times New Roman"/>
          <w:b/>
          <w:color w:val="0F243E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146050</wp:posOffset>
                </wp:positionV>
                <wp:extent cx="8176895" cy="1678305"/>
                <wp:effectExtent l="9525" t="12700" r="10160" b="23495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6895" cy="16783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37DF6" w:rsidRPr="00792EFC" w:rsidRDefault="00037DF6" w:rsidP="004F5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aps/>
                                <w:color w:val="1F497D"/>
                                <w:sz w:val="72"/>
                                <w:szCs w:val="72"/>
                              </w:rPr>
                            </w:pPr>
                            <w:r w:rsidRPr="00792EFC">
                              <w:rPr>
                                <w:rFonts w:ascii="Times New Roman" w:hAnsi="Times New Roman"/>
                                <w:b/>
                                <w:i/>
                                <w:caps/>
                                <w:color w:val="1F497D"/>
                                <w:sz w:val="72"/>
                                <w:szCs w:val="72"/>
                              </w:rPr>
                              <w:t>ПЛАН ВОСПИТАТЕЛЬНОЙ РАБОТЫ</w:t>
                            </w:r>
                          </w:p>
                          <w:p w:rsidR="00037DF6" w:rsidRPr="00792EFC" w:rsidRDefault="00037DF6" w:rsidP="004F5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aps/>
                                <w:color w:val="1F497D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aps/>
                                <w:color w:val="1F497D"/>
                                <w:sz w:val="72"/>
                                <w:szCs w:val="72"/>
                              </w:rPr>
                              <w:t>НА 2024-2025</w:t>
                            </w:r>
                            <w:r w:rsidRPr="00792EFC">
                              <w:rPr>
                                <w:rFonts w:ascii="Times New Roman" w:hAnsi="Times New Roman"/>
                                <w:b/>
                                <w:i/>
                                <w:caps/>
                                <w:color w:val="1F497D"/>
                                <w:sz w:val="72"/>
                                <w:szCs w:val="72"/>
                              </w:rPr>
                              <w:t xml:space="preserve"> УЧ.Г.</w:t>
                            </w:r>
                          </w:p>
                          <w:p w:rsidR="00037DF6" w:rsidRPr="00DD4702" w:rsidRDefault="00037DF6" w:rsidP="004F5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color w:val="1F497D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aps/>
                                <w:color w:val="1F497D"/>
                                <w:sz w:val="72"/>
                                <w:szCs w:val="72"/>
                              </w:rPr>
                              <w:t>…6…класс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9.25pt;margin-top:11.5pt;width:643.85pt;height:132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" fillcolor="#a3c4ff" strokecolor="#4579b8">
                <v:fill color2="#e5eeff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:rsidR="00037DF6" w:rsidRPr="00792EFC" w:rsidRDefault="00037DF6" w:rsidP="004F5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caps/>
                          <w:color w:val="1F497D"/>
                          <w:sz w:val="72"/>
                          <w:szCs w:val="72"/>
                        </w:rPr>
                      </w:pPr>
                      <w:r w:rsidRPr="00792EFC">
                        <w:rPr>
                          <w:rFonts w:ascii="Times New Roman" w:hAnsi="Times New Roman"/>
                          <w:b/>
                          <w:i/>
                          <w:caps/>
                          <w:color w:val="1F497D"/>
                          <w:sz w:val="72"/>
                          <w:szCs w:val="72"/>
                        </w:rPr>
                        <w:t>ПЛАН ВОСПИТАТЕЛЬНОЙ РАБОТЫ</w:t>
                      </w:r>
                    </w:p>
                    <w:p w:rsidR="00037DF6" w:rsidRPr="00792EFC" w:rsidRDefault="00037DF6" w:rsidP="004F5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caps/>
                          <w:color w:val="1F497D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aps/>
                          <w:color w:val="1F497D"/>
                          <w:sz w:val="72"/>
                          <w:szCs w:val="72"/>
                        </w:rPr>
                        <w:t>НА 2024-2025</w:t>
                      </w:r>
                      <w:r w:rsidRPr="00792EFC">
                        <w:rPr>
                          <w:rFonts w:ascii="Times New Roman" w:hAnsi="Times New Roman"/>
                          <w:b/>
                          <w:i/>
                          <w:caps/>
                          <w:color w:val="1F497D"/>
                          <w:sz w:val="72"/>
                          <w:szCs w:val="72"/>
                        </w:rPr>
                        <w:t xml:space="preserve"> УЧ.Г.</w:t>
                      </w:r>
                    </w:p>
                    <w:p w:rsidR="00037DF6" w:rsidRPr="00DD4702" w:rsidRDefault="00037DF6" w:rsidP="004F5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aps/>
                          <w:color w:val="1F497D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aps/>
                          <w:color w:val="1F497D"/>
                          <w:sz w:val="72"/>
                          <w:szCs w:val="72"/>
                        </w:rPr>
                        <w:t>…6…класс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4F5527" w:rsidRPr="00084E36" w:rsidRDefault="004F5527" w:rsidP="00084E36">
      <w:pPr>
        <w:jc w:val="center"/>
        <w:rPr>
          <w:rFonts w:ascii="Times New Roman" w:hAnsi="Times New Roman"/>
        </w:rPr>
      </w:pPr>
    </w:p>
    <w:p w:rsidR="004F5527" w:rsidRPr="00084E36" w:rsidRDefault="004F5527" w:rsidP="00084E36">
      <w:pPr>
        <w:jc w:val="center"/>
        <w:rPr>
          <w:rFonts w:ascii="Times New Roman" w:hAnsi="Times New Roman"/>
        </w:rPr>
      </w:pPr>
    </w:p>
    <w:p w:rsidR="004F5527" w:rsidRPr="00084E36" w:rsidRDefault="004F5527" w:rsidP="00084E36">
      <w:pPr>
        <w:jc w:val="center"/>
        <w:rPr>
          <w:rFonts w:ascii="Times New Roman" w:hAnsi="Times New Roman"/>
        </w:rPr>
      </w:pPr>
    </w:p>
    <w:p w:rsidR="004F5527" w:rsidRPr="00084E36" w:rsidRDefault="004F5527" w:rsidP="00084E36">
      <w:pPr>
        <w:jc w:val="center"/>
        <w:rPr>
          <w:rFonts w:ascii="Times New Roman" w:hAnsi="Times New Roman"/>
        </w:rPr>
      </w:pPr>
    </w:p>
    <w:p w:rsidR="004F5527" w:rsidRPr="00084E36" w:rsidRDefault="004F5527" w:rsidP="00084E36">
      <w:pPr>
        <w:jc w:val="center"/>
        <w:rPr>
          <w:rFonts w:ascii="Times New Roman" w:hAnsi="Times New Roman"/>
        </w:rPr>
      </w:pPr>
    </w:p>
    <w:p w:rsidR="004F5527" w:rsidRPr="00084E36" w:rsidRDefault="004F5527" w:rsidP="00084E36">
      <w:pPr>
        <w:jc w:val="center"/>
        <w:rPr>
          <w:rFonts w:ascii="Times New Roman" w:hAnsi="Times New Roman"/>
        </w:rPr>
      </w:pPr>
    </w:p>
    <w:p w:rsidR="009E69D1" w:rsidRDefault="009E69D1" w:rsidP="009E69D1">
      <w:pPr>
        <w:tabs>
          <w:tab w:val="left" w:pos="0"/>
        </w:tabs>
        <w:rPr>
          <w:rFonts w:ascii="Times New Roman" w:hAnsi="Times New Roman"/>
          <w:b/>
          <w:color w:val="0F243E"/>
          <w:sz w:val="32"/>
          <w:szCs w:val="32"/>
        </w:rPr>
      </w:pPr>
    </w:p>
    <w:p w:rsidR="004F5527" w:rsidRPr="004E3011" w:rsidRDefault="00084E36" w:rsidP="00084E36">
      <w:pPr>
        <w:tabs>
          <w:tab w:val="left" w:pos="0"/>
        </w:tabs>
        <w:jc w:val="center"/>
        <w:rPr>
          <w:rFonts w:ascii="Times New Roman" w:hAnsi="Times New Roman"/>
          <w:b/>
          <w:color w:val="0F243E"/>
          <w:sz w:val="32"/>
          <w:szCs w:val="32"/>
        </w:rPr>
      </w:pPr>
      <w:r w:rsidRPr="004E3011">
        <w:rPr>
          <w:rFonts w:ascii="Times New Roman" w:hAnsi="Times New Roman"/>
          <w:b/>
          <w:color w:val="0F243E"/>
          <w:sz w:val="32"/>
          <w:szCs w:val="32"/>
        </w:rPr>
        <w:t>К</w:t>
      </w:r>
      <w:r w:rsidR="004F5527" w:rsidRPr="004E3011">
        <w:rPr>
          <w:rFonts w:ascii="Times New Roman" w:hAnsi="Times New Roman"/>
          <w:b/>
          <w:color w:val="0F243E"/>
          <w:sz w:val="32"/>
          <w:szCs w:val="32"/>
        </w:rPr>
        <w:t>ЛАССНЫЙ РУКОВОДИТЕЛЬ</w:t>
      </w:r>
      <w:r w:rsidR="006701D2" w:rsidRPr="004E3011">
        <w:rPr>
          <w:rFonts w:ascii="Times New Roman" w:hAnsi="Times New Roman"/>
          <w:b/>
          <w:color w:val="0F243E"/>
          <w:sz w:val="32"/>
          <w:szCs w:val="32"/>
        </w:rPr>
        <w:t xml:space="preserve">  - </w:t>
      </w:r>
      <w:r w:rsidR="00610C29">
        <w:rPr>
          <w:rFonts w:ascii="Times New Roman" w:hAnsi="Times New Roman"/>
          <w:b/>
          <w:color w:val="0F243E"/>
          <w:sz w:val="32"/>
          <w:szCs w:val="32"/>
        </w:rPr>
        <w:t>Иванова Тамара Ивановна</w:t>
      </w:r>
      <w:r w:rsidR="006701D2" w:rsidRPr="004E3011">
        <w:rPr>
          <w:rFonts w:ascii="Times New Roman" w:hAnsi="Times New Roman"/>
          <w:b/>
          <w:color w:val="0F243E"/>
          <w:sz w:val="32"/>
          <w:szCs w:val="32"/>
        </w:rPr>
        <w:t xml:space="preserve"> </w:t>
      </w:r>
      <w:r w:rsidR="009E69D1">
        <w:rPr>
          <w:rFonts w:ascii="Times New Roman" w:hAnsi="Times New Roman"/>
          <w:b/>
          <w:color w:val="0F243E"/>
          <w:sz w:val="32"/>
          <w:szCs w:val="32"/>
        </w:rPr>
        <w:t xml:space="preserve"> </w:t>
      </w:r>
    </w:p>
    <w:p w:rsidR="00FB7FB7" w:rsidRDefault="00FB7FB7" w:rsidP="00FB7FB7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F243E"/>
          <w:sz w:val="26"/>
          <w:szCs w:val="26"/>
        </w:rPr>
      </w:pPr>
      <w:r>
        <w:rPr>
          <w:rFonts w:ascii="Times New Roman" w:hAnsi="Times New Roman"/>
          <w:b/>
          <w:color w:val="0F243E"/>
          <w:sz w:val="26"/>
          <w:szCs w:val="26"/>
        </w:rPr>
        <w:t xml:space="preserve">                                                                                   </w:t>
      </w:r>
    </w:p>
    <w:p w:rsidR="009E69D1" w:rsidRDefault="00FB7FB7" w:rsidP="00FB7FB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F243E"/>
          <w:sz w:val="26"/>
          <w:szCs w:val="26"/>
        </w:rPr>
      </w:pPr>
      <w:r w:rsidRPr="00CF48F3">
        <w:rPr>
          <w:rFonts w:ascii="Times New Roman" w:hAnsi="Times New Roman"/>
          <w:b/>
          <w:color w:val="0F243E"/>
          <w:sz w:val="26"/>
          <w:szCs w:val="26"/>
        </w:rPr>
        <w:t>д</w:t>
      </w:r>
      <w:r>
        <w:rPr>
          <w:rFonts w:ascii="Times New Roman" w:hAnsi="Times New Roman"/>
          <w:b/>
          <w:color w:val="0F243E"/>
          <w:sz w:val="26"/>
          <w:szCs w:val="26"/>
        </w:rPr>
        <w:t xml:space="preserve"> </w:t>
      </w:r>
      <w:proofErr w:type="spellStart"/>
      <w:r w:rsidR="00CC1444">
        <w:rPr>
          <w:rFonts w:ascii="Times New Roman" w:hAnsi="Times New Roman"/>
          <w:b/>
          <w:color w:val="0F243E"/>
          <w:sz w:val="26"/>
          <w:szCs w:val="26"/>
        </w:rPr>
        <w:t>Брылино</w:t>
      </w:r>
      <w:proofErr w:type="spellEnd"/>
    </w:p>
    <w:p w:rsidR="00FB7FB7" w:rsidRPr="00FB7FB7" w:rsidRDefault="00FB7FB7" w:rsidP="00FB7FB7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F243E"/>
          <w:sz w:val="26"/>
          <w:szCs w:val="26"/>
        </w:rPr>
      </w:pPr>
    </w:p>
    <w:p w:rsidR="004F5527" w:rsidRPr="00CF48F3" w:rsidRDefault="009E69D1" w:rsidP="00FB7FB7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F243E"/>
          <w:sz w:val="26"/>
          <w:szCs w:val="26"/>
        </w:rPr>
      </w:pPr>
      <w:r w:rsidRPr="00CF48F3">
        <w:rPr>
          <w:rFonts w:ascii="Times New Roman" w:hAnsi="Times New Roman"/>
          <w:b/>
          <w:color w:val="0F243E"/>
          <w:sz w:val="26"/>
          <w:szCs w:val="26"/>
        </w:rPr>
        <w:t xml:space="preserve">                                                                                </w:t>
      </w:r>
      <w:r w:rsidR="00943347" w:rsidRPr="00CF48F3">
        <w:rPr>
          <w:rFonts w:ascii="Times New Roman" w:hAnsi="Times New Roman"/>
          <w:b/>
          <w:color w:val="0F243E"/>
          <w:sz w:val="26"/>
          <w:szCs w:val="26"/>
        </w:rPr>
        <w:t xml:space="preserve">               </w:t>
      </w:r>
      <w:r w:rsidR="0021303E">
        <w:rPr>
          <w:rFonts w:ascii="Times New Roman" w:hAnsi="Times New Roman"/>
          <w:b/>
          <w:color w:val="0F243E"/>
          <w:sz w:val="26"/>
          <w:szCs w:val="26"/>
        </w:rPr>
        <w:t xml:space="preserve">        </w:t>
      </w:r>
      <w:r w:rsidRPr="00CF48F3">
        <w:rPr>
          <w:rFonts w:ascii="Times New Roman" w:hAnsi="Times New Roman"/>
          <w:b/>
          <w:color w:val="0F243E"/>
          <w:sz w:val="26"/>
          <w:szCs w:val="26"/>
        </w:rPr>
        <w:t xml:space="preserve"> </w:t>
      </w:r>
      <w:r w:rsidR="00037DF6">
        <w:rPr>
          <w:rFonts w:ascii="Times New Roman" w:hAnsi="Times New Roman"/>
          <w:b/>
          <w:color w:val="0F243E"/>
          <w:sz w:val="26"/>
          <w:szCs w:val="26"/>
        </w:rPr>
        <w:t>2025</w:t>
      </w:r>
      <w:r w:rsidR="00FB7FB7">
        <w:rPr>
          <w:rFonts w:ascii="Times New Roman" w:hAnsi="Times New Roman"/>
          <w:b/>
          <w:color w:val="0F243E"/>
          <w:sz w:val="26"/>
          <w:szCs w:val="26"/>
        </w:rPr>
        <w:t>г.</w:t>
      </w:r>
      <w:r w:rsidR="006701D2" w:rsidRPr="00CF48F3">
        <w:rPr>
          <w:rFonts w:ascii="Times New Roman" w:hAnsi="Times New Roman"/>
          <w:b/>
          <w:color w:val="0F243E"/>
          <w:sz w:val="26"/>
          <w:szCs w:val="26"/>
        </w:rPr>
        <w:t xml:space="preserve"> </w:t>
      </w:r>
      <w:r w:rsidR="00FB7FB7">
        <w:rPr>
          <w:rFonts w:ascii="Times New Roman" w:hAnsi="Times New Roman"/>
          <w:b/>
          <w:color w:val="0F243E"/>
          <w:sz w:val="26"/>
          <w:szCs w:val="26"/>
        </w:rPr>
        <w:t xml:space="preserve"> </w:t>
      </w:r>
    </w:p>
    <w:p w:rsidR="009E69D1" w:rsidRPr="00CF48F3" w:rsidRDefault="009E69D1" w:rsidP="00240CD8">
      <w:pPr>
        <w:tabs>
          <w:tab w:val="left" w:pos="0"/>
        </w:tabs>
        <w:spacing w:after="0" w:line="240" w:lineRule="auto"/>
        <w:ind w:left="765"/>
        <w:jc w:val="center"/>
        <w:rPr>
          <w:rFonts w:ascii="Times New Roman" w:hAnsi="Times New Roman"/>
          <w:b/>
          <w:color w:val="0F243E"/>
          <w:sz w:val="26"/>
          <w:szCs w:val="26"/>
        </w:rPr>
      </w:pPr>
    </w:p>
    <w:p w:rsidR="00240CD8" w:rsidRPr="00AC74F7" w:rsidRDefault="0021303E" w:rsidP="00AC74F7">
      <w:pPr>
        <w:pStyle w:val="ac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</w:t>
      </w:r>
      <w:r w:rsidR="001F163B">
        <w:rPr>
          <w:rFonts w:ascii="Times New Roman" w:hAnsi="Times New Roman"/>
          <w:b/>
          <w:sz w:val="32"/>
          <w:szCs w:val="32"/>
        </w:rPr>
        <w:t xml:space="preserve">. </w:t>
      </w:r>
      <w:r w:rsidR="00240CD8" w:rsidRPr="008926A1">
        <w:rPr>
          <w:rFonts w:ascii="Times New Roman" w:hAnsi="Times New Roman"/>
          <w:b/>
          <w:sz w:val="32"/>
          <w:szCs w:val="32"/>
        </w:rPr>
        <w:t>Сведения о классном руководителе</w:t>
      </w:r>
    </w:p>
    <w:tbl>
      <w:tblPr>
        <w:tblpPr w:leftFromText="180" w:rightFromText="180" w:vertAnchor="text" w:horzAnchor="margin" w:tblpY="153"/>
        <w:tblW w:w="12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2"/>
        <w:gridCol w:w="5281"/>
      </w:tblGrid>
      <w:tr w:rsidR="004E3011" w:rsidRPr="004E3011" w:rsidTr="0048049D">
        <w:trPr>
          <w:trHeight w:val="826"/>
        </w:trPr>
        <w:tc>
          <w:tcPr>
            <w:tcW w:w="12123" w:type="dxa"/>
            <w:gridSpan w:val="2"/>
          </w:tcPr>
          <w:p w:rsidR="004E3011" w:rsidRPr="00575D1A" w:rsidRDefault="004F6EE4" w:rsidP="00162B0F">
            <w:pPr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="006E6F7A">
              <w:rPr>
                <w:rFonts w:ascii="Times New Roman" w:hAnsi="Times New Roman"/>
                <w:sz w:val="48"/>
                <w:szCs w:val="48"/>
              </w:rPr>
              <w:t xml:space="preserve">Ф.И.О </w:t>
            </w:r>
          </w:p>
        </w:tc>
      </w:tr>
      <w:tr w:rsidR="004E3011" w:rsidRPr="004E3011" w:rsidTr="0048049D">
        <w:trPr>
          <w:trHeight w:val="313"/>
        </w:trPr>
        <w:tc>
          <w:tcPr>
            <w:tcW w:w="6842" w:type="dxa"/>
          </w:tcPr>
          <w:p w:rsidR="004E3011" w:rsidRPr="004E3011" w:rsidRDefault="004E3011" w:rsidP="004E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11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5280" w:type="dxa"/>
          </w:tcPr>
          <w:p w:rsidR="004E3011" w:rsidRPr="004E3011" w:rsidRDefault="00610C29" w:rsidP="00480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специальное</w:t>
            </w:r>
          </w:p>
        </w:tc>
      </w:tr>
      <w:tr w:rsidR="004E3011" w:rsidRPr="004E3011" w:rsidTr="0048049D">
        <w:trPr>
          <w:trHeight w:val="313"/>
        </w:trPr>
        <w:tc>
          <w:tcPr>
            <w:tcW w:w="6842" w:type="dxa"/>
          </w:tcPr>
          <w:p w:rsidR="004E3011" w:rsidRPr="004E3011" w:rsidRDefault="004E3011" w:rsidP="004E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11">
              <w:rPr>
                <w:rFonts w:ascii="Times New Roman" w:hAnsi="Times New Roman"/>
                <w:sz w:val="28"/>
                <w:szCs w:val="28"/>
              </w:rPr>
              <w:t>Что и когда закончил</w:t>
            </w:r>
          </w:p>
        </w:tc>
        <w:tc>
          <w:tcPr>
            <w:tcW w:w="5280" w:type="dxa"/>
          </w:tcPr>
          <w:p w:rsidR="004E3011" w:rsidRPr="004E3011" w:rsidRDefault="00610C29" w:rsidP="004E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Торжокское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педагогическое училище им. Ф.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Бадюлина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1984 г.</w:t>
            </w:r>
          </w:p>
        </w:tc>
      </w:tr>
      <w:tr w:rsidR="004E3011" w:rsidRPr="004E3011" w:rsidTr="0048049D">
        <w:trPr>
          <w:trHeight w:val="328"/>
        </w:trPr>
        <w:tc>
          <w:tcPr>
            <w:tcW w:w="6842" w:type="dxa"/>
          </w:tcPr>
          <w:p w:rsidR="004E3011" w:rsidRPr="004E3011" w:rsidRDefault="004E3011" w:rsidP="004E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11">
              <w:rPr>
                <w:rFonts w:ascii="Times New Roman" w:hAnsi="Times New Roman"/>
                <w:sz w:val="28"/>
                <w:szCs w:val="28"/>
              </w:rPr>
              <w:lastRenderedPageBreak/>
              <w:t>Категория</w:t>
            </w:r>
          </w:p>
        </w:tc>
        <w:tc>
          <w:tcPr>
            <w:tcW w:w="5280" w:type="dxa"/>
          </w:tcPr>
          <w:p w:rsidR="004E3011" w:rsidRPr="004E3011" w:rsidRDefault="00610C29" w:rsidP="004E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Соответствует занимаемой должности</w:t>
            </w:r>
          </w:p>
        </w:tc>
      </w:tr>
      <w:tr w:rsidR="004E3011" w:rsidRPr="004E3011" w:rsidTr="0048049D">
        <w:trPr>
          <w:trHeight w:val="313"/>
        </w:trPr>
        <w:tc>
          <w:tcPr>
            <w:tcW w:w="6842" w:type="dxa"/>
          </w:tcPr>
          <w:p w:rsidR="004E3011" w:rsidRPr="004E3011" w:rsidRDefault="004E3011" w:rsidP="004E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11">
              <w:rPr>
                <w:rFonts w:ascii="Times New Roman" w:hAnsi="Times New Roman"/>
                <w:sz w:val="28"/>
                <w:szCs w:val="28"/>
              </w:rPr>
              <w:t>Какой предмет преподает</w:t>
            </w:r>
          </w:p>
        </w:tc>
        <w:tc>
          <w:tcPr>
            <w:tcW w:w="5280" w:type="dxa"/>
          </w:tcPr>
          <w:p w:rsidR="004E3011" w:rsidRPr="004E3011" w:rsidRDefault="00610C29" w:rsidP="004E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язык, литература</w:t>
            </w:r>
          </w:p>
        </w:tc>
      </w:tr>
      <w:tr w:rsidR="004E3011" w:rsidRPr="004E3011" w:rsidTr="0048049D">
        <w:trPr>
          <w:trHeight w:val="313"/>
        </w:trPr>
        <w:tc>
          <w:tcPr>
            <w:tcW w:w="6842" w:type="dxa"/>
          </w:tcPr>
          <w:p w:rsidR="004E3011" w:rsidRPr="004E3011" w:rsidRDefault="004E3011" w:rsidP="004E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11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5280" w:type="dxa"/>
          </w:tcPr>
          <w:p w:rsidR="004E3011" w:rsidRPr="004E3011" w:rsidRDefault="00610C29" w:rsidP="004E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 лет</w:t>
            </w:r>
          </w:p>
        </w:tc>
      </w:tr>
      <w:tr w:rsidR="004E3011" w:rsidRPr="004E3011" w:rsidTr="0048049D">
        <w:trPr>
          <w:trHeight w:val="641"/>
        </w:trPr>
        <w:tc>
          <w:tcPr>
            <w:tcW w:w="6842" w:type="dxa"/>
          </w:tcPr>
          <w:p w:rsidR="004E3011" w:rsidRPr="004E3011" w:rsidRDefault="004E3011" w:rsidP="004E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11">
              <w:rPr>
                <w:rFonts w:ascii="Times New Roman" w:hAnsi="Times New Roman"/>
                <w:sz w:val="28"/>
                <w:szCs w:val="28"/>
              </w:rPr>
              <w:t>Который год является классным руководителем в данном классе</w:t>
            </w:r>
          </w:p>
        </w:tc>
        <w:tc>
          <w:tcPr>
            <w:tcW w:w="5280" w:type="dxa"/>
          </w:tcPr>
          <w:p w:rsidR="004E3011" w:rsidRPr="004E3011" w:rsidRDefault="00610C29" w:rsidP="00480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</w:t>
            </w:r>
          </w:p>
        </w:tc>
      </w:tr>
      <w:tr w:rsidR="004E3011" w:rsidRPr="004E3011" w:rsidTr="0048049D">
        <w:trPr>
          <w:trHeight w:val="969"/>
        </w:trPr>
        <w:tc>
          <w:tcPr>
            <w:tcW w:w="6842" w:type="dxa"/>
            <w:vAlign w:val="center"/>
          </w:tcPr>
          <w:p w:rsidR="004E3011" w:rsidRPr="004E3011" w:rsidRDefault="004E3011" w:rsidP="004E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11">
              <w:rPr>
                <w:rFonts w:ascii="Times New Roman" w:hAnsi="Times New Roman"/>
                <w:sz w:val="28"/>
                <w:szCs w:val="28"/>
              </w:rPr>
              <w:t>Тема по самообразованию, над которой работает классный руководитель</w:t>
            </w:r>
          </w:p>
          <w:p w:rsidR="004E3011" w:rsidRPr="004E3011" w:rsidRDefault="004E3011" w:rsidP="004E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0" w:type="dxa"/>
          </w:tcPr>
          <w:p w:rsidR="004E3011" w:rsidRPr="004E3011" w:rsidRDefault="00610C29" w:rsidP="004E3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 как фактор формирования духовно-нравственных основ личности</w:t>
            </w:r>
          </w:p>
        </w:tc>
      </w:tr>
    </w:tbl>
    <w:p w:rsidR="00240CD8" w:rsidRDefault="004E3011" w:rsidP="00B1769C">
      <w:pPr>
        <w:pStyle w:val="ac"/>
        <w:jc w:val="center"/>
        <w:rPr>
          <w:rFonts w:ascii="Times New Roman" w:hAnsi="Times New Roman"/>
          <w:noProof/>
          <w:sz w:val="40"/>
          <w:lang w:eastAsia="ru-RU"/>
        </w:rPr>
      </w:pPr>
      <w:r>
        <w:rPr>
          <w:rFonts w:ascii="Times New Roman" w:hAnsi="Times New Roman"/>
          <w:noProof/>
          <w:sz w:val="40"/>
          <w:lang w:eastAsia="ru-RU"/>
        </w:rPr>
        <w:t xml:space="preserve">                                                                                </w:t>
      </w:r>
    </w:p>
    <w:p w:rsidR="00D52621" w:rsidRDefault="00D52621" w:rsidP="00B1769C">
      <w:pPr>
        <w:pStyle w:val="ac"/>
        <w:jc w:val="center"/>
        <w:rPr>
          <w:rFonts w:ascii="Times New Roman" w:hAnsi="Times New Roman"/>
          <w:noProof/>
          <w:sz w:val="40"/>
          <w:lang w:eastAsia="ru-RU"/>
        </w:rPr>
      </w:pPr>
    </w:p>
    <w:p w:rsidR="00240CD8" w:rsidRPr="004E3011" w:rsidRDefault="00240CD8" w:rsidP="00240CD8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240CD8" w:rsidRPr="004E3011" w:rsidRDefault="00240CD8" w:rsidP="00240CD8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240CD8" w:rsidRPr="004E3011" w:rsidRDefault="00240CD8" w:rsidP="00240CD8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240CD8" w:rsidRDefault="00240CD8" w:rsidP="00240CD8">
      <w:pPr>
        <w:pStyle w:val="ac"/>
        <w:jc w:val="both"/>
        <w:rPr>
          <w:rFonts w:ascii="Times New Roman" w:hAnsi="Times New Roman"/>
          <w:sz w:val="40"/>
        </w:rPr>
      </w:pPr>
    </w:p>
    <w:p w:rsidR="00240CD8" w:rsidRDefault="00240CD8" w:rsidP="00240CD8">
      <w:pPr>
        <w:pStyle w:val="ac"/>
        <w:jc w:val="both"/>
        <w:rPr>
          <w:rFonts w:ascii="Times New Roman" w:hAnsi="Times New Roman"/>
          <w:sz w:val="40"/>
        </w:rPr>
      </w:pPr>
    </w:p>
    <w:p w:rsidR="00575D1A" w:rsidRDefault="00575D1A" w:rsidP="004E3011">
      <w:pPr>
        <w:pStyle w:val="ac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B02124" w:rsidRDefault="00B02124" w:rsidP="004E3011">
      <w:pPr>
        <w:pStyle w:val="ac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B02124" w:rsidRDefault="00B02124" w:rsidP="004E3011">
      <w:pPr>
        <w:pStyle w:val="ac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BF6F3F" w:rsidRDefault="00BF6F3F" w:rsidP="00BF6F3F">
      <w:pPr>
        <w:rPr>
          <w:rFonts w:ascii="Times New Roman" w:hAnsi="Times New Roman"/>
          <w:b/>
          <w:sz w:val="32"/>
          <w:szCs w:val="32"/>
        </w:rPr>
      </w:pPr>
    </w:p>
    <w:p w:rsidR="00BF6F3F" w:rsidRPr="00465951" w:rsidRDefault="0021303E" w:rsidP="00BF6F3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</w:t>
      </w:r>
      <w:r w:rsidR="00AC74F7">
        <w:rPr>
          <w:rFonts w:ascii="Times New Roman" w:hAnsi="Times New Roman"/>
          <w:b/>
          <w:sz w:val="32"/>
          <w:szCs w:val="32"/>
        </w:rPr>
        <w:t>.</w:t>
      </w:r>
      <w:r w:rsidR="00BF6F3F" w:rsidRPr="00465951">
        <w:rPr>
          <w:rFonts w:ascii="Times New Roman" w:hAnsi="Times New Roman"/>
          <w:b/>
          <w:sz w:val="32"/>
          <w:szCs w:val="32"/>
        </w:rPr>
        <w:t>Правила успешного взаимодействия педагога и ученика.</w:t>
      </w:r>
    </w:p>
    <w:p w:rsidR="00BF6F3F" w:rsidRPr="00825A5D" w:rsidRDefault="00BF6F3F" w:rsidP="00BF6F3F">
      <w:pPr>
        <w:spacing w:after="0"/>
        <w:rPr>
          <w:rFonts w:ascii="Times New Roman" w:hAnsi="Times New Roman"/>
          <w:sz w:val="26"/>
          <w:szCs w:val="26"/>
        </w:rPr>
      </w:pPr>
      <w:r w:rsidRPr="00825A5D">
        <w:rPr>
          <w:rFonts w:ascii="Times New Roman" w:hAnsi="Times New Roman"/>
          <w:sz w:val="26"/>
          <w:szCs w:val="26"/>
        </w:rPr>
        <w:t>1.  Еженедельная работа с дневниками. Устный анализ проблем и достижений за прошедшую неделю.</w:t>
      </w:r>
    </w:p>
    <w:p w:rsidR="00BF6F3F" w:rsidRPr="00825A5D" w:rsidRDefault="00BF6F3F" w:rsidP="00BF6F3F">
      <w:pPr>
        <w:spacing w:after="0"/>
        <w:rPr>
          <w:rFonts w:ascii="Times New Roman" w:hAnsi="Times New Roman"/>
          <w:sz w:val="26"/>
          <w:szCs w:val="26"/>
        </w:rPr>
      </w:pPr>
      <w:r w:rsidRPr="00825A5D">
        <w:rPr>
          <w:rFonts w:ascii="Times New Roman" w:hAnsi="Times New Roman"/>
          <w:sz w:val="26"/>
          <w:szCs w:val="26"/>
        </w:rPr>
        <w:t>2. Справедливое и объективное отношение взрослого к ребенку.</w:t>
      </w:r>
    </w:p>
    <w:p w:rsidR="00BF6F3F" w:rsidRPr="00825A5D" w:rsidRDefault="00BF6F3F" w:rsidP="00BF6F3F">
      <w:pPr>
        <w:spacing w:after="0"/>
        <w:rPr>
          <w:rFonts w:ascii="Times New Roman" w:hAnsi="Times New Roman"/>
          <w:sz w:val="26"/>
          <w:szCs w:val="26"/>
        </w:rPr>
      </w:pPr>
      <w:r w:rsidRPr="00825A5D">
        <w:rPr>
          <w:rFonts w:ascii="Times New Roman" w:hAnsi="Times New Roman"/>
          <w:sz w:val="26"/>
          <w:szCs w:val="26"/>
        </w:rPr>
        <w:t>3. Личная заинтересованность учителя пробуждает заинтересованность ученика.</w:t>
      </w:r>
    </w:p>
    <w:p w:rsidR="00B94D1B" w:rsidRPr="00BF6F3F" w:rsidRDefault="00BF6F3F" w:rsidP="00BF6F3F">
      <w:pPr>
        <w:spacing w:after="0"/>
        <w:rPr>
          <w:rFonts w:ascii="Times New Roman" w:hAnsi="Times New Roman"/>
          <w:sz w:val="26"/>
          <w:szCs w:val="26"/>
        </w:rPr>
      </w:pPr>
      <w:r w:rsidRPr="00825A5D">
        <w:rPr>
          <w:rFonts w:ascii="Times New Roman" w:hAnsi="Times New Roman"/>
          <w:sz w:val="26"/>
          <w:szCs w:val="26"/>
        </w:rPr>
        <w:t>4. Принятие и помощь, а не раздача ярлыков.</w:t>
      </w:r>
    </w:p>
    <w:p w:rsidR="005D3770" w:rsidRDefault="005D3770" w:rsidP="005D377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C74F7" w:rsidRDefault="00AC74F7" w:rsidP="005D377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C74F7" w:rsidRDefault="00AC74F7" w:rsidP="005D377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15866" w:rsidRDefault="00A15866" w:rsidP="005D377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15866" w:rsidRDefault="00A15866" w:rsidP="005D377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15866" w:rsidRDefault="00A15866" w:rsidP="005D377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D3770" w:rsidRPr="005D3770" w:rsidRDefault="00A15866" w:rsidP="005D377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</w:t>
      </w:r>
      <w:r w:rsidR="005D3770" w:rsidRPr="005D3770">
        <w:rPr>
          <w:rFonts w:ascii="Times New Roman" w:hAnsi="Times New Roman"/>
          <w:b/>
          <w:sz w:val="32"/>
          <w:szCs w:val="32"/>
        </w:rPr>
        <w:t xml:space="preserve">. Цели и задачи воспитательной работы с </w:t>
      </w:r>
      <w:r w:rsidR="00037DF6">
        <w:rPr>
          <w:rFonts w:ascii="Times New Roman" w:hAnsi="Times New Roman"/>
          <w:b/>
          <w:sz w:val="32"/>
          <w:szCs w:val="32"/>
        </w:rPr>
        <w:t xml:space="preserve">6 </w:t>
      </w:r>
      <w:r w:rsidR="00162B0F">
        <w:rPr>
          <w:rFonts w:ascii="Times New Roman" w:hAnsi="Times New Roman"/>
          <w:b/>
          <w:sz w:val="32"/>
          <w:szCs w:val="32"/>
        </w:rPr>
        <w:t xml:space="preserve"> </w:t>
      </w:r>
      <w:r w:rsidR="005D3770" w:rsidRPr="005D3770">
        <w:rPr>
          <w:rFonts w:ascii="Times New Roman" w:hAnsi="Times New Roman"/>
          <w:b/>
          <w:sz w:val="32"/>
          <w:szCs w:val="32"/>
        </w:rPr>
        <w:t xml:space="preserve">классом  </w:t>
      </w:r>
    </w:p>
    <w:p w:rsidR="005D3770" w:rsidRDefault="005D3770" w:rsidP="00A20D1C">
      <w:pPr>
        <w:tabs>
          <w:tab w:val="left" w:pos="0"/>
        </w:tabs>
        <w:spacing w:after="0"/>
        <w:rPr>
          <w:rFonts w:ascii="Times New Roman" w:hAnsi="Times New Roman"/>
          <w:b/>
          <w:color w:val="0F243E"/>
          <w:sz w:val="28"/>
          <w:szCs w:val="24"/>
        </w:rPr>
      </w:pPr>
    </w:p>
    <w:p w:rsidR="005D3770" w:rsidRPr="00A20D1C" w:rsidRDefault="005D3770" w:rsidP="00A20D1C">
      <w:pPr>
        <w:rPr>
          <w:rFonts w:ascii="Times New Roman" w:hAnsi="Times New Roman"/>
          <w:sz w:val="26"/>
          <w:szCs w:val="26"/>
        </w:rPr>
      </w:pPr>
      <w:r w:rsidRPr="00A20D1C">
        <w:rPr>
          <w:rFonts w:ascii="Times New Roman" w:hAnsi="Times New Roman"/>
          <w:b/>
          <w:bCs/>
          <w:sz w:val="26"/>
          <w:szCs w:val="26"/>
        </w:rPr>
        <w:t>Цель</w:t>
      </w:r>
      <w:r w:rsidRPr="00A20D1C">
        <w:rPr>
          <w:rFonts w:ascii="Times New Roman" w:hAnsi="Times New Roman"/>
          <w:sz w:val="26"/>
          <w:szCs w:val="26"/>
        </w:rPr>
        <w:t xml:space="preserve">: создание условий для </w:t>
      </w:r>
      <w:r w:rsidR="00B6442B" w:rsidRPr="00A20D1C">
        <w:rPr>
          <w:rFonts w:ascii="Times New Roman" w:hAnsi="Times New Roman"/>
          <w:sz w:val="26"/>
          <w:szCs w:val="26"/>
        </w:rPr>
        <w:t xml:space="preserve"> развития личности обучающегося, его успешной социализации, а также в формировании условий для реализации систематической воспитательной </w:t>
      </w:r>
      <w:r w:rsidR="0006051C" w:rsidRPr="00A20D1C">
        <w:rPr>
          <w:rFonts w:ascii="Times New Roman" w:hAnsi="Times New Roman"/>
          <w:sz w:val="26"/>
          <w:szCs w:val="26"/>
        </w:rPr>
        <w:t>работы в классе</w:t>
      </w:r>
    </w:p>
    <w:p w:rsidR="0006051C" w:rsidRPr="00A20D1C" w:rsidRDefault="0006051C" w:rsidP="00A20D1C">
      <w:pPr>
        <w:tabs>
          <w:tab w:val="left" w:pos="0"/>
        </w:tabs>
        <w:spacing w:after="0"/>
        <w:rPr>
          <w:rFonts w:ascii="Times New Roman" w:hAnsi="Times New Roman"/>
          <w:b/>
          <w:sz w:val="26"/>
          <w:szCs w:val="26"/>
        </w:rPr>
      </w:pPr>
      <w:r w:rsidRPr="00A20D1C">
        <w:rPr>
          <w:rFonts w:ascii="Times New Roman" w:hAnsi="Times New Roman"/>
          <w:b/>
          <w:sz w:val="26"/>
          <w:szCs w:val="26"/>
        </w:rPr>
        <w:t xml:space="preserve"> Задача:</w:t>
      </w:r>
    </w:p>
    <w:p w:rsidR="005D3770" w:rsidRDefault="0006051C" w:rsidP="00A20D1C">
      <w:pPr>
        <w:tabs>
          <w:tab w:val="left" w:pos="0"/>
        </w:tabs>
        <w:spacing w:after="0"/>
        <w:rPr>
          <w:rFonts w:ascii="Times New Roman" w:hAnsi="Times New Roman"/>
          <w:sz w:val="26"/>
          <w:szCs w:val="26"/>
        </w:rPr>
      </w:pPr>
      <w:r w:rsidRPr="00A20D1C">
        <w:rPr>
          <w:rFonts w:ascii="Times New Roman" w:hAnsi="Times New Roman"/>
          <w:sz w:val="26"/>
          <w:szCs w:val="26"/>
        </w:rPr>
        <w:t xml:space="preserve">- создание благоприятных психолого-педагогических условий в классе путём </w:t>
      </w:r>
      <w:proofErr w:type="spellStart"/>
      <w:r w:rsidRPr="00A20D1C">
        <w:rPr>
          <w:rFonts w:ascii="Times New Roman" w:hAnsi="Times New Roman"/>
          <w:sz w:val="26"/>
          <w:szCs w:val="26"/>
        </w:rPr>
        <w:t>гуманизации</w:t>
      </w:r>
      <w:proofErr w:type="spellEnd"/>
      <w:r w:rsidRPr="00A20D1C">
        <w:rPr>
          <w:rFonts w:ascii="Times New Roman" w:hAnsi="Times New Roman"/>
          <w:sz w:val="26"/>
          <w:szCs w:val="26"/>
        </w:rPr>
        <w:t xml:space="preserve"> межличностных</w:t>
      </w:r>
      <w:r w:rsidR="00D61000">
        <w:rPr>
          <w:rFonts w:ascii="Times New Roman" w:hAnsi="Times New Roman"/>
          <w:sz w:val="26"/>
          <w:szCs w:val="26"/>
        </w:rPr>
        <w:t xml:space="preserve"> </w:t>
      </w:r>
      <w:r w:rsidRPr="00A20D1C">
        <w:rPr>
          <w:rFonts w:ascii="Times New Roman" w:hAnsi="Times New Roman"/>
          <w:sz w:val="26"/>
          <w:szCs w:val="26"/>
        </w:rPr>
        <w:t>и отношений, формирование навыков общения обучающихся, детско-взрослого общения, основанного на принципах</w:t>
      </w:r>
      <w:r w:rsidR="00D61000">
        <w:rPr>
          <w:rFonts w:ascii="Times New Roman" w:hAnsi="Times New Roman"/>
          <w:sz w:val="26"/>
          <w:szCs w:val="26"/>
        </w:rPr>
        <w:t xml:space="preserve"> </w:t>
      </w:r>
      <w:r w:rsidRPr="00A20D1C">
        <w:rPr>
          <w:rFonts w:ascii="Times New Roman" w:hAnsi="Times New Roman"/>
          <w:sz w:val="26"/>
          <w:szCs w:val="26"/>
        </w:rPr>
        <w:t>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A20D1C" w:rsidRPr="00A20D1C" w:rsidRDefault="00A20D1C" w:rsidP="00A20D1C">
      <w:pPr>
        <w:tabs>
          <w:tab w:val="left" w:pos="0"/>
        </w:tabs>
        <w:spacing w:after="0"/>
        <w:rPr>
          <w:rFonts w:ascii="Times New Roman" w:hAnsi="Times New Roman"/>
          <w:sz w:val="26"/>
          <w:szCs w:val="26"/>
        </w:rPr>
      </w:pPr>
    </w:p>
    <w:p w:rsidR="0006051C" w:rsidRDefault="0006051C" w:rsidP="00A20D1C">
      <w:pPr>
        <w:tabs>
          <w:tab w:val="left" w:pos="0"/>
        </w:tabs>
        <w:spacing w:after="0"/>
        <w:rPr>
          <w:rFonts w:ascii="Times New Roman" w:hAnsi="Times New Roman"/>
          <w:sz w:val="26"/>
          <w:szCs w:val="26"/>
        </w:rPr>
      </w:pPr>
      <w:r w:rsidRPr="00A20D1C">
        <w:rPr>
          <w:rFonts w:ascii="Times New Roman" w:hAnsi="Times New Roman"/>
          <w:sz w:val="26"/>
          <w:szCs w:val="26"/>
        </w:rPr>
        <w:t xml:space="preserve">-формирование у </w:t>
      </w:r>
      <w:r w:rsidR="00D61000" w:rsidRPr="00A20D1C">
        <w:rPr>
          <w:rFonts w:ascii="Times New Roman" w:hAnsi="Times New Roman"/>
          <w:sz w:val="26"/>
          <w:szCs w:val="26"/>
        </w:rPr>
        <w:t>обучающихся</w:t>
      </w:r>
      <w:r w:rsidRPr="00A20D1C">
        <w:rPr>
          <w:rFonts w:ascii="Times New Roman" w:hAnsi="Times New Roman"/>
          <w:sz w:val="26"/>
          <w:szCs w:val="26"/>
        </w:rPr>
        <w:t xml:space="preserve"> высокого уровня духовно-нравственного развития, основного на принятии общечеловеческих и российских традиционных духовных ценностей и практической готовности им следовать;</w:t>
      </w:r>
    </w:p>
    <w:p w:rsidR="00A20D1C" w:rsidRPr="00A20D1C" w:rsidRDefault="00A20D1C" w:rsidP="00A20D1C">
      <w:pPr>
        <w:tabs>
          <w:tab w:val="left" w:pos="0"/>
        </w:tabs>
        <w:spacing w:after="0"/>
        <w:rPr>
          <w:rFonts w:ascii="Times New Roman" w:hAnsi="Times New Roman"/>
          <w:sz w:val="26"/>
          <w:szCs w:val="26"/>
        </w:rPr>
      </w:pPr>
    </w:p>
    <w:p w:rsidR="0006051C" w:rsidRDefault="0006051C" w:rsidP="00A20D1C">
      <w:pPr>
        <w:tabs>
          <w:tab w:val="left" w:pos="0"/>
        </w:tabs>
        <w:spacing w:after="0"/>
        <w:rPr>
          <w:rFonts w:ascii="Times New Roman" w:hAnsi="Times New Roman"/>
          <w:sz w:val="26"/>
          <w:szCs w:val="26"/>
        </w:rPr>
      </w:pPr>
      <w:r w:rsidRPr="00A20D1C">
        <w:rPr>
          <w:rFonts w:ascii="Times New Roman" w:hAnsi="Times New Roman"/>
          <w:sz w:val="26"/>
          <w:szCs w:val="26"/>
        </w:rPr>
        <w:t xml:space="preserve">- 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 w:rsidRPr="00A20D1C">
        <w:rPr>
          <w:rFonts w:ascii="Times New Roman" w:hAnsi="Times New Roman"/>
          <w:sz w:val="26"/>
          <w:szCs w:val="26"/>
        </w:rPr>
        <w:t>кибербуллингу</w:t>
      </w:r>
      <w:proofErr w:type="spellEnd"/>
      <w:r w:rsidRPr="00A20D1C">
        <w:rPr>
          <w:rFonts w:ascii="Times New Roman" w:hAnsi="Times New Roman"/>
          <w:sz w:val="26"/>
          <w:szCs w:val="26"/>
        </w:rPr>
        <w:t>, деструктивным сетевым</w:t>
      </w:r>
      <w:r w:rsidR="00A20D1C" w:rsidRPr="00A20D1C">
        <w:rPr>
          <w:rFonts w:ascii="Times New Roman" w:hAnsi="Times New Roman"/>
          <w:sz w:val="26"/>
          <w:szCs w:val="26"/>
        </w:rPr>
        <w:t xml:space="preserve"> сообществом, употреблению различных веществ, способных нанести </w:t>
      </w:r>
      <w:r w:rsidR="00D61000">
        <w:rPr>
          <w:rFonts w:ascii="Times New Roman" w:hAnsi="Times New Roman"/>
          <w:sz w:val="26"/>
          <w:szCs w:val="26"/>
        </w:rPr>
        <w:t>в</w:t>
      </w:r>
      <w:r w:rsidR="00A20D1C" w:rsidRPr="00A20D1C">
        <w:rPr>
          <w:rFonts w:ascii="Times New Roman" w:hAnsi="Times New Roman"/>
          <w:sz w:val="26"/>
          <w:szCs w:val="26"/>
        </w:rPr>
        <w:t>ред здоровью человека; культу насилия, жестокости и агрессии; обесцениванию жизни человека.</w:t>
      </w:r>
    </w:p>
    <w:p w:rsidR="00A20D1C" w:rsidRPr="00A20D1C" w:rsidRDefault="00A20D1C" w:rsidP="00A20D1C">
      <w:pPr>
        <w:tabs>
          <w:tab w:val="left" w:pos="0"/>
        </w:tabs>
        <w:spacing w:after="0"/>
        <w:rPr>
          <w:rFonts w:ascii="Times New Roman" w:hAnsi="Times New Roman"/>
          <w:sz w:val="26"/>
          <w:szCs w:val="26"/>
        </w:rPr>
      </w:pPr>
    </w:p>
    <w:p w:rsidR="00A20D1C" w:rsidRDefault="00A20D1C" w:rsidP="00A20D1C">
      <w:pPr>
        <w:tabs>
          <w:tab w:val="left" w:pos="0"/>
        </w:tabs>
        <w:spacing w:after="0"/>
        <w:rPr>
          <w:rFonts w:ascii="Times New Roman" w:hAnsi="Times New Roman"/>
          <w:sz w:val="26"/>
          <w:szCs w:val="26"/>
        </w:rPr>
      </w:pPr>
      <w:proofErr w:type="gramStart"/>
      <w:r w:rsidRPr="00A20D1C">
        <w:rPr>
          <w:rFonts w:ascii="Times New Roman" w:hAnsi="Times New Roman"/>
          <w:sz w:val="26"/>
          <w:szCs w:val="26"/>
        </w:rPr>
        <w:t>-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  <w:proofErr w:type="gramEnd"/>
    </w:p>
    <w:p w:rsidR="00B56B40" w:rsidRPr="00A20D1C" w:rsidRDefault="00B56B40" w:rsidP="00A20D1C">
      <w:pPr>
        <w:tabs>
          <w:tab w:val="left" w:pos="0"/>
        </w:tabs>
        <w:spacing w:after="0"/>
        <w:rPr>
          <w:rFonts w:ascii="Times New Roman" w:hAnsi="Times New Roman"/>
          <w:sz w:val="26"/>
          <w:szCs w:val="26"/>
        </w:rPr>
      </w:pPr>
    </w:p>
    <w:p w:rsidR="00A20D1C" w:rsidRDefault="00A20D1C" w:rsidP="00A20D1C">
      <w:pPr>
        <w:tabs>
          <w:tab w:val="left" w:pos="0"/>
        </w:tabs>
        <w:spacing w:after="0"/>
        <w:rPr>
          <w:rFonts w:ascii="Times New Roman" w:hAnsi="Times New Roman"/>
          <w:sz w:val="26"/>
          <w:szCs w:val="26"/>
        </w:rPr>
      </w:pPr>
      <w:r w:rsidRPr="00A20D1C">
        <w:rPr>
          <w:rFonts w:ascii="Times New Roman" w:hAnsi="Times New Roman"/>
          <w:sz w:val="26"/>
          <w:szCs w:val="26"/>
        </w:rPr>
        <w:t xml:space="preserve">-формирование способности обучающихся реализовать свой потенциал в условиях современного общества за счёт активной жизненной и социальной позиции, использование возможностей волонтёрского движения, детских общественных движений, творческих и научных сообществ. </w:t>
      </w:r>
    </w:p>
    <w:p w:rsidR="00E047D4" w:rsidRDefault="00E047D4" w:rsidP="00A20D1C">
      <w:pPr>
        <w:tabs>
          <w:tab w:val="left" w:pos="0"/>
        </w:tabs>
        <w:spacing w:after="0"/>
        <w:rPr>
          <w:rFonts w:ascii="Times New Roman" w:hAnsi="Times New Roman"/>
          <w:sz w:val="26"/>
          <w:szCs w:val="26"/>
        </w:rPr>
      </w:pPr>
    </w:p>
    <w:p w:rsidR="00E047D4" w:rsidRPr="00A20D1C" w:rsidRDefault="00E047D4" w:rsidP="00A20D1C">
      <w:pPr>
        <w:tabs>
          <w:tab w:val="left" w:pos="0"/>
        </w:tabs>
        <w:spacing w:after="0"/>
        <w:rPr>
          <w:rFonts w:ascii="Times New Roman" w:hAnsi="Times New Roman"/>
          <w:sz w:val="26"/>
          <w:szCs w:val="26"/>
        </w:rPr>
      </w:pPr>
    </w:p>
    <w:p w:rsidR="00E047D4" w:rsidRPr="00276A23" w:rsidRDefault="0021303E" w:rsidP="00E94C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4</w:t>
      </w:r>
      <w:r w:rsidR="00E94C69">
        <w:rPr>
          <w:rFonts w:ascii="Times New Roman" w:hAnsi="Times New Roman"/>
          <w:b/>
          <w:sz w:val="28"/>
          <w:szCs w:val="28"/>
        </w:rPr>
        <w:t>.</w:t>
      </w:r>
      <w:r w:rsidR="00E047D4" w:rsidRPr="00276A23">
        <w:rPr>
          <w:rFonts w:ascii="Times New Roman" w:hAnsi="Times New Roman"/>
          <w:b/>
          <w:sz w:val="28"/>
          <w:szCs w:val="28"/>
        </w:rPr>
        <w:t xml:space="preserve">Изучение личности </w:t>
      </w:r>
      <w:proofErr w:type="gramStart"/>
      <w:r w:rsidR="00E047D4" w:rsidRPr="00276A23">
        <w:rPr>
          <w:rFonts w:ascii="Times New Roman" w:hAnsi="Times New Roman"/>
          <w:b/>
          <w:sz w:val="28"/>
          <w:szCs w:val="28"/>
        </w:rPr>
        <w:t>обучающегося</w:t>
      </w:r>
      <w:proofErr w:type="gramEnd"/>
      <w:r w:rsidR="00E047D4" w:rsidRPr="00276A23">
        <w:rPr>
          <w:rFonts w:ascii="Times New Roman" w:hAnsi="Times New Roman"/>
          <w:b/>
          <w:sz w:val="24"/>
          <w:szCs w:val="24"/>
        </w:rPr>
        <w:t>.</w:t>
      </w:r>
    </w:p>
    <w:p w:rsidR="00E047D4" w:rsidRPr="00322493" w:rsidRDefault="00E047D4" w:rsidP="00E047D4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322493">
        <w:rPr>
          <w:rFonts w:ascii="Times New Roman" w:hAnsi="Times New Roman"/>
          <w:sz w:val="26"/>
          <w:szCs w:val="26"/>
        </w:rPr>
        <w:t>Изучение условий проживания школьников.</w:t>
      </w:r>
    </w:p>
    <w:p w:rsidR="00E047D4" w:rsidRPr="00322493" w:rsidRDefault="00E047D4" w:rsidP="00E047D4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322493">
        <w:rPr>
          <w:rFonts w:ascii="Times New Roman" w:hAnsi="Times New Roman"/>
          <w:sz w:val="26"/>
          <w:szCs w:val="26"/>
        </w:rPr>
        <w:t>Изучение состояния здоровья детей (наблюдение на уроках за состоянием здоровья обучающихся), помощь в организации и проведении медицинских осмотров.</w:t>
      </w:r>
    </w:p>
    <w:p w:rsidR="00E047D4" w:rsidRPr="00322493" w:rsidRDefault="00E047D4" w:rsidP="00E047D4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322493">
        <w:rPr>
          <w:rFonts w:ascii="Times New Roman" w:hAnsi="Times New Roman"/>
          <w:sz w:val="26"/>
          <w:szCs w:val="26"/>
        </w:rPr>
        <w:t>Мониторинг результатов учебной деятельности обучающих</w:t>
      </w:r>
      <w:r w:rsidR="00A975A9">
        <w:rPr>
          <w:rFonts w:ascii="Times New Roman" w:hAnsi="Times New Roman"/>
          <w:sz w:val="26"/>
          <w:szCs w:val="26"/>
        </w:rPr>
        <w:t xml:space="preserve">ся (по итогам четвертей </w:t>
      </w:r>
      <w:r w:rsidRPr="00322493">
        <w:rPr>
          <w:rFonts w:ascii="Times New Roman" w:hAnsi="Times New Roman"/>
          <w:sz w:val="26"/>
          <w:szCs w:val="26"/>
        </w:rPr>
        <w:t>и учебного года).</w:t>
      </w:r>
    </w:p>
    <w:p w:rsidR="00E047D4" w:rsidRPr="00322493" w:rsidRDefault="00E047D4" w:rsidP="00E047D4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322493">
        <w:rPr>
          <w:rFonts w:ascii="Times New Roman" w:hAnsi="Times New Roman"/>
          <w:sz w:val="26"/>
          <w:szCs w:val="26"/>
        </w:rPr>
        <w:t>Оценка удовлетворенности обучением в школе.</w:t>
      </w:r>
    </w:p>
    <w:p w:rsidR="00E047D4" w:rsidRPr="00322493" w:rsidRDefault="00E047D4" w:rsidP="00E047D4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322493">
        <w:rPr>
          <w:rFonts w:ascii="Times New Roman" w:hAnsi="Times New Roman"/>
          <w:sz w:val="26"/>
          <w:szCs w:val="26"/>
        </w:rPr>
        <w:t>Оценка профессиональной готовности (оценка памяти, внимания, характера, темперамента, способностей</w:t>
      </w:r>
      <w:r w:rsidR="00A975A9">
        <w:rPr>
          <w:rFonts w:ascii="Times New Roman" w:hAnsi="Times New Roman"/>
          <w:sz w:val="26"/>
          <w:szCs w:val="26"/>
        </w:rPr>
        <w:t xml:space="preserve"> на основе наблюдений и беседы с родителями</w:t>
      </w:r>
      <w:r w:rsidRPr="00322493">
        <w:rPr>
          <w:rFonts w:ascii="Times New Roman" w:hAnsi="Times New Roman"/>
          <w:sz w:val="26"/>
          <w:szCs w:val="26"/>
        </w:rPr>
        <w:t>).</w:t>
      </w:r>
    </w:p>
    <w:p w:rsidR="00E047D4" w:rsidRPr="00322493" w:rsidRDefault="00E047D4" w:rsidP="00E047D4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322493">
        <w:rPr>
          <w:rFonts w:ascii="Times New Roman" w:hAnsi="Times New Roman"/>
          <w:sz w:val="26"/>
          <w:szCs w:val="26"/>
        </w:rPr>
        <w:t>Профориентационные</w:t>
      </w:r>
      <w:proofErr w:type="spellEnd"/>
      <w:r w:rsidRPr="00322493">
        <w:rPr>
          <w:rFonts w:ascii="Times New Roman" w:hAnsi="Times New Roman"/>
          <w:sz w:val="26"/>
          <w:szCs w:val="26"/>
        </w:rPr>
        <w:t xml:space="preserve"> тесты.</w:t>
      </w:r>
    </w:p>
    <w:p w:rsidR="00E047D4" w:rsidRPr="00E851E3" w:rsidRDefault="00E047D4" w:rsidP="00E047D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E047D4" w:rsidRPr="00276A23" w:rsidRDefault="0021303E" w:rsidP="00E94C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E94C69">
        <w:rPr>
          <w:rFonts w:ascii="Times New Roman" w:hAnsi="Times New Roman"/>
          <w:b/>
          <w:sz w:val="28"/>
          <w:szCs w:val="28"/>
        </w:rPr>
        <w:t>.</w:t>
      </w:r>
      <w:r w:rsidR="00E047D4" w:rsidRPr="00276A23">
        <w:rPr>
          <w:rFonts w:ascii="Times New Roman" w:hAnsi="Times New Roman"/>
          <w:b/>
          <w:sz w:val="28"/>
          <w:szCs w:val="28"/>
        </w:rPr>
        <w:t>Принципы успешности воспитательной системы</w:t>
      </w:r>
    </w:p>
    <w:p w:rsidR="00E047D4" w:rsidRPr="00322493" w:rsidRDefault="00E047D4" w:rsidP="00E047D4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322493">
        <w:rPr>
          <w:rFonts w:ascii="Times New Roman" w:hAnsi="Times New Roman"/>
          <w:sz w:val="26"/>
          <w:szCs w:val="26"/>
        </w:rPr>
        <w:t xml:space="preserve">принцип </w:t>
      </w:r>
      <w:proofErr w:type="spellStart"/>
      <w:r w:rsidRPr="00322493">
        <w:rPr>
          <w:rFonts w:ascii="Times New Roman" w:hAnsi="Times New Roman"/>
          <w:sz w:val="26"/>
          <w:szCs w:val="26"/>
        </w:rPr>
        <w:t>субъектности</w:t>
      </w:r>
      <w:proofErr w:type="spellEnd"/>
      <w:r w:rsidRPr="00322493">
        <w:rPr>
          <w:rFonts w:ascii="Times New Roman" w:hAnsi="Times New Roman"/>
          <w:sz w:val="26"/>
          <w:szCs w:val="26"/>
        </w:rPr>
        <w:t>;</w:t>
      </w:r>
    </w:p>
    <w:p w:rsidR="00E047D4" w:rsidRPr="00322493" w:rsidRDefault="00E047D4" w:rsidP="00E047D4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322493">
        <w:rPr>
          <w:rFonts w:ascii="Times New Roman" w:hAnsi="Times New Roman"/>
          <w:sz w:val="26"/>
          <w:szCs w:val="26"/>
        </w:rPr>
        <w:t>принцип адекватности;</w:t>
      </w:r>
    </w:p>
    <w:p w:rsidR="00E047D4" w:rsidRPr="00322493" w:rsidRDefault="00E047D4" w:rsidP="00E047D4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322493">
        <w:rPr>
          <w:rFonts w:ascii="Times New Roman" w:hAnsi="Times New Roman"/>
          <w:sz w:val="26"/>
          <w:szCs w:val="26"/>
        </w:rPr>
        <w:t>принцип рефлексивной позиции;</w:t>
      </w:r>
    </w:p>
    <w:p w:rsidR="00E047D4" w:rsidRDefault="00E047D4" w:rsidP="00E047D4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322493">
        <w:rPr>
          <w:rFonts w:ascii="Times New Roman" w:hAnsi="Times New Roman"/>
          <w:sz w:val="26"/>
          <w:szCs w:val="26"/>
        </w:rPr>
        <w:t>принцип создания толерантной среды.</w:t>
      </w:r>
    </w:p>
    <w:p w:rsidR="00E047D4" w:rsidRDefault="00E047D4" w:rsidP="00E047D4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047D4" w:rsidRDefault="00E047D4" w:rsidP="00E047D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047D4" w:rsidRDefault="00E047D4" w:rsidP="00E047D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047D4" w:rsidRDefault="00E047D4" w:rsidP="00E047D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047D4" w:rsidRDefault="00E047D4" w:rsidP="00E047D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047D4" w:rsidRPr="00322493" w:rsidRDefault="00E047D4" w:rsidP="00E047D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4D1B" w:rsidRPr="005D3770" w:rsidRDefault="00B94D1B" w:rsidP="00A20D1C">
      <w:pPr>
        <w:pStyle w:val="ac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E047D4" w:rsidRDefault="00E047D4" w:rsidP="00CC02AF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</w:p>
    <w:p w:rsidR="00AA531C" w:rsidRPr="005D3770" w:rsidRDefault="0021303E" w:rsidP="00CC02AF">
      <w:pPr>
        <w:pStyle w:val="a9"/>
        <w:jc w:val="center"/>
        <w:rPr>
          <w:rFonts w:ascii="Times New Roman" w:hAnsi="Times New Roman"/>
          <w:b/>
          <w:color w:val="0F243E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</w:t>
      </w:r>
      <w:r w:rsidR="001F163B" w:rsidRPr="005D3770">
        <w:rPr>
          <w:rFonts w:ascii="Times New Roman" w:hAnsi="Times New Roman"/>
          <w:b/>
          <w:sz w:val="32"/>
          <w:szCs w:val="32"/>
        </w:rPr>
        <w:t>.</w:t>
      </w:r>
      <w:r w:rsidR="00162B0F">
        <w:rPr>
          <w:rFonts w:ascii="Times New Roman" w:hAnsi="Times New Roman"/>
          <w:b/>
          <w:sz w:val="32"/>
          <w:szCs w:val="32"/>
        </w:rPr>
        <w:t xml:space="preserve">Социальный паспорт </w:t>
      </w:r>
      <w:proofErr w:type="gramStart"/>
      <w:r w:rsidR="00162B0F">
        <w:rPr>
          <w:rFonts w:ascii="Times New Roman" w:hAnsi="Times New Roman"/>
          <w:b/>
          <w:sz w:val="32"/>
          <w:szCs w:val="32"/>
        </w:rPr>
        <w:t>обучающихся</w:t>
      </w:r>
      <w:proofErr w:type="gramEnd"/>
      <w:r w:rsidR="00162B0F">
        <w:rPr>
          <w:rFonts w:ascii="Times New Roman" w:hAnsi="Times New Roman"/>
          <w:b/>
          <w:sz w:val="32"/>
          <w:szCs w:val="32"/>
        </w:rPr>
        <w:t xml:space="preserve"> </w:t>
      </w:r>
      <w:r w:rsidR="00610C29">
        <w:rPr>
          <w:rFonts w:ascii="Times New Roman" w:hAnsi="Times New Roman"/>
          <w:b/>
          <w:sz w:val="32"/>
          <w:szCs w:val="32"/>
        </w:rPr>
        <w:t>5</w:t>
      </w:r>
      <w:r w:rsidR="00162B0F">
        <w:rPr>
          <w:rFonts w:ascii="Times New Roman" w:hAnsi="Times New Roman"/>
          <w:b/>
          <w:sz w:val="32"/>
          <w:szCs w:val="32"/>
        </w:rPr>
        <w:t xml:space="preserve">… </w:t>
      </w:r>
      <w:r w:rsidR="005D3770" w:rsidRPr="005D3770">
        <w:rPr>
          <w:rFonts w:ascii="Times New Roman" w:hAnsi="Times New Roman"/>
          <w:b/>
          <w:sz w:val="32"/>
          <w:szCs w:val="32"/>
        </w:rPr>
        <w:t xml:space="preserve"> класса</w:t>
      </w:r>
      <w:r w:rsidR="001F163B" w:rsidRPr="005D3770">
        <w:rPr>
          <w:rFonts w:ascii="Times New Roman" w:hAnsi="Times New Roman"/>
          <w:sz w:val="32"/>
          <w:szCs w:val="32"/>
        </w:rPr>
        <w:t xml:space="preserve"> </w:t>
      </w:r>
      <w:r w:rsidR="005D3770" w:rsidRPr="005D3770">
        <w:rPr>
          <w:rFonts w:ascii="Times New Roman" w:hAnsi="Times New Roman"/>
          <w:sz w:val="32"/>
          <w:szCs w:val="32"/>
        </w:rPr>
        <w:t xml:space="preserve"> </w:t>
      </w:r>
    </w:p>
    <w:p w:rsidR="00AA531C" w:rsidRDefault="00AA531C" w:rsidP="00792EFC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F243E"/>
          <w:sz w:val="28"/>
          <w:szCs w:val="24"/>
        </w:rPr>
      </w:pPr>
    </w:p>
    <w:tbl>
      <w:tblPr>
        <w:tblW w:w="14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3828"/>
        <w:gridCol w:w="3118"/>
        <w:gridCol w:w="2870"/>
      </w:tblGrid>
      <w:tr w:rsidR="00AA531C" w:rsidRPr="00AA531C" w:rsidTr="00321D0D">
        <w:trPr>
          <w:trHeight w:val="146"/>
        </w:trPr>
        <w:tc>
          <w:tcPr>
            <w:tcW w:w="3085" w:type="dxa"/>
          </w:tcPr>
          <w:p w:rsidR="00AA531C" w:rsidRPr="005D3770" w:rsidRDefault="00AA531C" w:rsidP="00AA53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D3770">
              <w:rPr>
                <w:rFonts w:ascii="Times New Roman" w:hAnsi="Times New Roman"/>
                <w:b/>
                <w:sz w:val="28"/>
                <w:szCs w:val="28"/>
              </w:rPr>
              <w:t>ФИО ученика</w:t>
            </w:r>
          </w:p>
        </w:tc>
        <w:tc>
          <w:tcPr>
            <w:tcW w:w="1559" w:type="dxa"/>
          </w:tcPr>
          <w:p w:rsidR="00AA531C" w:rsidRPr="005D3770" w:rsidRDefault="00AA531C" w:rsidP="00AA53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D3770">
              <w:rPr>
                <w:rFonts w:ascii="Times New Roman" w:hAnsi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3828" w:type="dxa"/>
          </w:tcPr>
          <w:p w:rsidR="00AA531C" w:rsidRPr="005D3770" w:rsidRDefault="00AA531C" w:rsidP="00AA53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D3770">
              <w:rPr>
                <w:rFonts w:ascii="Times New Roman" w:hAnsi="Times New Roman"/>
                <w:b/>
                <w:sz w:val="28"/>
                <w:szCs w:val="28"/>
              </w:rPr>
              <w:t>ФИО родителей, рабочий, мобильный  телефон</w:t>
            </w:r>
          </w:p>
        </w:tc>
        <w:tc>
          <w:tcPr>
            <w:tcW w:w="3118" w:type="dxa"/>
          </w:tcPr>
          <w:p w:rsidR="00AA531C" w:rsidRPr="005D3770" w:rsidRDefault="00AA531C" w:rsidP="00AA53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D3770"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2870" w:type="dxa"/>
          </w:tcPr>
          <w:p w:rsidR="00AA531C" w:rsidRPr="005D3770" w:rsidRDefault="00AA531C" w:rsidP="00AA53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D3770">
              <w:rPr>
                <w:rFonts w:ascii="Times New Roman" w:hAnsi="Times New Roman"/>
                <w:b/>
                <w:sz w:val="28"/>
                <w:szCs w:val="28"/>
              </w:rPr>
              <w:t>Адрес, домашний телефон</w:t>
            </w:r>
          </w:p>
        </w:tc>
      </w:tr>
      <w:tr w:rsidR="00AA531C" w:rsidRPr="00AA531C" w:rsidTr="00321D0D">
        <w:trPr>
          <w:trHeight w:val="146"/>
        </w:trPr>
        <w:tc>
          <w:tcPr>
            <w:tcW w:w="3085" w:type="dxa"/>
          </w:tcPr>
          <w:p w:rsidR="00AA531C" w:rsidRPr="00CC1444" w:rsidRDefault="00610C29" w:rsidP="00CC1444">
            <w:pPr>
              <w:pStyle w:val="ac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 Ярослав</w:t>
            </w:r>
          </w:p>
        </w:tc>
        <w:tc>
          <w:tcPr>
            <w:tcW w:w="1559" w:type="dxa"/>
          </w:tcPr>
          <w:p w:rsidR="00AA531C" w:rsidRPr="00AA531C" w:rsidRDefault="00AA531C" w:rsidP="00AA53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A531C" w:rsidRPr="00CF48F3" w:rsidRDefault="00610C29" w:rsidP="00AA53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Анисимова Мария Валерьевна</w:t>
            </w:r>
          </w:p>
        </w:tc>
        <w:tc>
          <w:tcPr>
            <w:tcW w:w="3118" w:type="dxa"/>
          </w:tcPr>
          <w:p w:rsidR="00AA531C" w:rsidRPr="00CF48F3" w:rsidRDefault="00610C29" w:rsidP="00222C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английского языка в БООШ</w:t>
            </w:r>
          </w:p>
        </w:tc>
        <w:tc>
          <w:tcPr>
            <w:tcW w:w="2870" w:type="dxa"/>
          </w:tcPr>
          <w:p w:rsidR="00AA531C" w:rsidRPr="00CF48F3" w:rsidRDefault="00042CD7" w:rsidP="00AA53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9201657324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Брылино</w:t>
            </w:r>
            <w:proofErr w:type="spellEnd"/>
          </w:p>
        </w:tc>
      </w:tr>
      <w:tr w:rsidR="00AA531C" w:rsidRPr="00AA531C" w:rsidTr="00321D0D">
        <w:trPr>
          <w:trHeight w:val="146"/>
        </w:trPr>
        <w:tc>
          <w:tcPr>
            <w:tcW w:w="3085" w:type="dxa"/>
          </w:tcPr>
          <w:p w:rsidR="00AA531C" w:rsidRPr="005348AC" w:rsidRDefault="00610C29" w:rsidP="005348AC">
            <w:pPr>
              <w:pStyle w:val="ac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 Артем</w:t>
            </w:r>
          </w:p>
        </w:tc>
        <w:tc>
          <w:tcPr>
            <w:tcW w:w="1559" w:type="dxa"/>
          </w:tcPr>
          <w:p w:rsidR="00AA531C" w:rsidRPr="00AA531C" w:rsidRDefault="00AA531C" w:rsidP="00AA53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70269" w:rsidRPr="00CF48F3" w:rsidRDefault="00610C29" w:rsidP="00AA53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Никитина Наталья Владимировна</w:t>
            </w:r>
          </w:p>
        </w:tc>
        <w:tc>
          <w:tcPr>
            <w:tcW w:w="3118" w:type="dxa"/>
          </w:tcPr>
          <w:p w:rsidR="00AA531C" w:rsidRPr="00CF48F3" w:rsidRDefault="00A05B8B" w:rsidP="009702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Продавец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магазине</w:t>
            </w:r>
            <w:proofErr w:type="gramStart"/>
            <w:r w:rsidR="00042CD7">
              <w:rPr>
                <w:rFonts w:ascii="Times New Roman" w:hAnsi="Times New Roman"/>
                <w:sz w:val="26"/>
                <w:szCs w:val="26"/>
              </w:rPr>
              <w:t>,»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Эконом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870" w:type="dxa"/>
          </w:tcPr>
          <w:p w:rsidR="00AA531C" w:rsidRPr="00CF48F3" w:rsidRDefault="00042CD7" w:rsidP="00AA53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9622421011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рылино</w:t>
            </w:r>
            <w:proofErr w:type="spellEnd"/>
          </w:p>
        </w:tc>
      </w:tr>
      <w:tr w:rsidR="00AA531C" w:rsidRPr="00AA531C" w:rsidTr="00321D0D">
        <w:trPr>
          <w:trHeight w:val="146"/>
        </w:trPr>
        <w:tc>
          <w:tcPr>
            <w:tcW w:w="3085" w:type="dxa"/>
          </w:tcPr>
          <w:p w:rsidR="00AA531C" w:rsidRPr="000B698B" w:rsidRDefault="00AA531C" w:rsidP="002559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531C" w:rsidRPr="00AA531C" w:rsidRDefault="00AA531C" w:rsidP="00AA53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93992" w:rsidRPr="00CF48F3" w:rsidRDefault="00D93992" w:rsidP="00AA53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D93992" w:rsidRPr="00CF48F3" w:rsidRDefault="00D93992" w:rsidP="00AA53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0" w:type="dxa"/>
          </w:tcPr>
          <w:p w:rsidR="00CC02AF" w:rsidRPr="00CF48F3" w:rsidRDefault="00CC02AF" w:rsidP="00AA53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531C" w:rsidRPr="00AA531C" w:rsidTr="00321D0D">
        <w:trPr>
          <w:trHeight w:val="146"/>
        </w:trPr>
        <w:tc>
          <w:tcPr>
            <w:tcW w:w="3085" w:type="dxa"/>
          </w:tcPr>
          <w:p w:rsidR="00AA531C" w:rsidRPr="000B698B" w:rsidRDefault="00AA531C" w:rsidP="0022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531C" w:rsidRPr="00AA531C" w:rsidRDefault="00AA531C" w:rsidP="00222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22C6F" w:rsidRPr="00CF48F3" w:rsidRDefault="00222C6F" w:rsidP="00222C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AA531C" w:rsidRPr="00321D0D" w:rsidRDefault="00AA531C" w:rsidP="00321D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0" w:type="dxa"/>
          </w:tcPr>
          <w:p w:rsidR="00222C6F" w:rsidRPr="00CF48F3" w:rsidRDefault="00222C6F" w:rsidP="00222C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531C" w:rsidRPr="00AA531C" w:rsidTr="00321D0D">
        <w:trPr>
          <w:trHeight w:val="146"/>
        </w:trPr>
        <w:tc>
          <w:tcPr>
            <w:tcW w:w="3085" w:type="dxa"/>
          </w:tcPr>
          <w:p w:rsidR="00AA531C" w:rsidRPr="000B698B" w:rsidRDefault="00AA531C" w:rsidP="002559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531C" w:rsidRPr="00AA531C" w:rsidRDefault="00AA531C" w:rsidP="00AA53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C02AF" w:rsidRPr="00CF48F3" w:rsidRDefault="00CC02AF" w:rsidP="00AA53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AA531C" w:rsidRPr="00CF48F3" w:rsidRDefault="00AA531C" w:rsidP="00CC02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0" w:type="dxa"/>
          </w:tcPr>
          <w:p w:rsidR="00AA531C" w:rsidRPr="00CF48F3" w:rsidRDefault="00AA531C" w:rsidP="0097026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E3011" w:rsidRDefault="004E3011" w:rsidP="00AA531C">
      <w:pPr>
        <w:rPr>
          <w:rFonts w:ascii="Times New Roman" w:hAnsi="Times New Roman"/>
          <w:b/>
          <w:sz w:val="24"/>
          <w:szCs w:val="24"/>
        </w:rPr>
      </w:pPr>
    </w:p>
    <w:p w:rsidR="00321D0D" w:rsidRDefault="00321D0D" w:rsidP="00CC02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2CD7" w:rsidRDefault="00042CD7" w:rsidP="00CC02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2CD7" w:rsidRDefault="00042CD7" w:rsidP="00CC02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531C" w:rsidRPr="003508A4" w:rsidRDefault="0021303E" w:rsidP="00CC02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="001F163B" w:rsidRPr="003508A4">
        <w:rPr>
          <w:rFonts w:ascii="Times New Roman" w:hAnsi="Times New Roman"/>
          <w:b/>
          <w:sz w:val="28"/>
          <w:szCs w:val="28"/>
        </w:rPr>
        <w:t xml:space="preserve">. </w:t>
      </w:r>
      <w:r w:rsidR="003508A4">
        <w:rPr>
          <w:rFonts w:ascii="Times New Roman" w:hAnsi="Times New Roman"/>
          <w:b/>
          <w:sz w:val="28"/>
          <w:szCs w:val="28"/>
        </w:rPr>
        <w:t>Характеристика семьи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5387"/>
        <w:gridCol w:w="3118"/>
      </w:tblGrid>
      <w:tr w:rsidR="00AA531C" w:rsidRPr="00963849" w:rsidTr="00CF48F3">
        <w:trPr>
          <w:trHeight w:val="471"/>
        </w:trPr>
        <w:tc>
          <w:tcPr>
            <w:tcW w:w="5778" w:type="dxa"/>
          </w:tcPr>
          <w:p w:rsidR="00AA531C" w:rsidRPr="007B2699" w:rsidRDefault="00AA531C" w:rsidP="00D61000">
            <w:pPr>
              <w:pStyle w:val="a9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7B2699">
              <w:rPr>
                <w:rFonts w:ascii="Times New Roman" w:hAnsi="Times New Roman"/>
                <w:b/>
                <w:sz w:val="28"/>
                <w:szCs w:val="28"/>
              </w:rPr>
              <w:t>Характеристика семьи</w:t>
            </w:r>
          </w:p>
        </w:tc>
        <w:tc>
          <w:tcPr>
            <w:tcW w:w="5387" w:type="dxa"/>
          </w:tcPr>
          <w:p w:rsidR="00AA531C" w:rsidRPr="007B2699" w:rsidRDefault="00AA531C" w:rsidP="00D61000">
            <w:pPr>
              <w:pStyle w:val="a9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7B2699">
              <w:rPr>
                <w:rFonts w:ascii="Times New Roman" w:hAnsi="Times New Roman"/>
                <w:b/>
                <w:sz w:val="28"/>
                <w:szCs w:val="28"/>
              </w:rPr>
              <w:t>Фамилии</w:t>
            </w:r>
          </w:p>
        </w:tc>
        <w:tc>
          <w:tcPr>
            <w:tcW w:w="3118" w:type="dxa"/>
          </w:tcPr>
          <w:p w:rsidR="00AA531C" w:rsidRPr="007B2699" w:rsidRDefault="00AA531C" w:rsidP="00D61000">
            <w:pPr>
              <w:pStyle w:val="a9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7B2699">
              <w:rPr>
                <w:rFonts w:ascii="Times New Roman" w:hAnsi="Times New Roman"/>
                <w:b/>
                <w:sz w:val="28"/>
                <w:szCs w:val="28"/>
              </w:rPr>
              <w:t>Общий итог</w:t>
            </w:r>
          </w:p>
        </w:tc>
      </w:tr>
      <w:tr w:rsidR="00AA531C" w:rsidRPr="00963849" w:rsidTr="00D61000">
        <w:trPr>
          <w:trHeight w:val="631"/>
        </w:trPr>
        <w:tc>
          <w:tcPr>
            <w:tcW w:w="5778" w:type="dxa"/>
          </w:tcPr>
          <w:p w:rsidR="00D61000" w:rsidRPr="00963849" w:rsidRDefault="00AA531C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63849">
              <w:rPr>
                <w:rFonts w:ascii="Times New Roman" w:hAnsi="Times New Roman"/>
                <w:sz w:val="28"/>
                <w:szCs w:val="28"/>
              </w:rPr>
              <w:t>Неполные семьи:</w:t>
            </w:r>
          </w:p>
        </w:tc>
        <w:tc>
          <w:tcPr>
            <w:tcW w:w="5387" w:type="dxa"/>
          </w:tcPr>
          <w:p w:rsidR="00AA531C" w:rsidRPr="00963849" w:rsidRDefault="00042CD7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</w:t>
            </w:r>
          </w:p>
        </w:tc>
        <w:tc>
          <w:tcPr>
            <w:tcW w:w="3118" w:type="dxa"/>
          </w:tcPr>
          <w:p w:rsidR="00AA531C" w:rsidRPr="00963849" w:rsidRDefault="00AA531C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31C" w:rsidRPr="00963849" w:rsidTr="00D61000">
        <w:trPr>
          <w:trHeight w:val="555"/>
        </w:trPr>
        <w:tc>
          <w:tcPr>
            <w:tcW w:w="5778" w:type="dxa"/>
          </w:tcPr>
          <w:p w:rsidR="00D61000" w:rsidRPr="00963849" w:rsidRDefault="00AA531C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63849">
              <w:rPr>
                <w:rFonts w:ascii="Times New Roman" w:hAnsi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5387" w:type="dxa"/>
          </w:tcPr>
          <w:p w:rsidR="00AA531C" w:rsidRPr="00963849" w:rsidRDefault="00042CD7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Никитина, Анисимова</w:t>
            </w:r>
          </w:p>
        </w:tc>
        <w:tc>
          <w:tcPr>
            <w:tcW w:w="3118" w:type="dxa"/>
          </w:tcPr>
          <w:p w:rsidR="00AA531C" w:rsidRPr="00963849" w:rsidRDefault="00AA531C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31C" w:rsidRPr="00963849" w:rsidTr="00D61000">
        <w:trPr>
          <w:trHeight w:val="577"/>
        </w:trPr>
        <w:tc>
          <w:tcPr>
            <w:tcW w:w="5778" w:type="dxa"/>
          </w:tcPr>
          <w:p w:rsidR="00D61000" w:rsidRPr="00963849" w:rsidRDefault="00AA531C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63849">
              <w:rPr>
                <w:rFonts w:ascii="Times New Roman" w:hAnsi="Times New Roman"/>
                <w:sz w:val="28"/>
                <w:szCs w:val="28"/>
              </w:rPr>
              <w:t>Семьи, где родители инвалиды</w:t>
            </w:r>
          </w:p>
        </w:tc>
        <w:tc>
          <w:tcPr>
            <w:tcW w:w="5387" w:type="dxa"/>
          </w:tcPr>
          <w:p w:rsidR="00AA531C" w:rsidRPr="00963849" w:rsidRDefault="00042CD7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AA531C" w:rsidRPr="00963849" w:rsidRDefault="00AA531C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31C" w:rsidRPr="00963849" w:rsidTr="00D61000">
        <w:trPr>
          <w:trHeight w:val="557"/>
        </w:trPr>
        <w:tc>
          <w:tcPr>
            <w:tcW w:w="5778" w:type="dxa"/>
          </w:tcPr>
          <w:p w:rsidR="00D61000" w:rsidRPr="00963849" w:rsidRDefault="00AA531C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63849">
              <w:rPr>
                <w:rFonts w:ascii="Times New Roman" w:hAnsi="Times New Roman"/>
                <w:sz w:val="28"/>
                <w:szCs w:val="28"/>
              </w:rPr>
              <w:t>Семьи, где оба родителя не работают</w:t>
            </w:r>
          </w:p>
        </w:tc>
        <w:tc>
          <w:tcPr>
            <w:tcW w:w="5387" w:type="dxa"/>
          </w:tcPr>
          <w:p w:rsidR="00AA531C" w:rsidRPr="00963849" w:rsidRDefault="00042CD7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AA531C" w:rsidRPr="00963849" w:rsidRDefault="00AA531C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31C" w:rsidRPr="00963849" w:rsidTr="00D61000">
        <w:trPr>
          <w:trHeight w:val="551"/>
        </w:trPr>
        <w:tc>
          <w:tcPr>
            <w:tcW w:w="5778" w:type="dxa"/>
          </w:tcPr>
          <w:p w:rsidR="00D61000" w:rsidRPr="00963849" w:rsidRDefault="00AA531C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63849">
              <w:rPr>
                <w:rFonts w:ascii="Times New Roman" w:hAnsi="Times New Roman"/>
                <w:sz w:val="28"/>
                <w:szCs w:val="28"/>
              </w:rPr>
              <w:t>Семьи «группы риска»</w:t>
            </w:r>
          </w:p>
        </w:tc>
        <w:tc>
          <w:tcPr>
            <w:tcW w:w="5387" w:type="dxa"/>
          </w:tcPr>
          <w:p w:rsidR="00AA531C" w:rsidRPr="00963849" w:rsidRDefault="00042CD7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AA531C" w:rsidRPr="00963849" w:rsidRDefault="00AA531C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31C" w:rsidRPr="00963849" w:rsidTr="00CF48F3">
        <w:trPr>
          <w:trHeight w:val="422"/>
        </w:trPr>
        <w:tc>
          <w:tcPr>
            <w:tcW w:w="5778" w:type="dxa"/>
          </w:tcPr>
          <w:p w:rsidR="00D61000" w:rsidRPr="00963849" w:rsidRDefault="00AA531C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63849">
              <w:rPr>
                <w:rFonts w:ascii="Times New Roman" w:hAnsi="Times New Roman"/>
                <w:sz w:val="28"/>
                <w:szCs w:val="28"/>
              </w:rPr>
              <w:t>Опекаемые</w:t>
            </w:r>
          </w:p>
        </w:tc>
        <w:tc>
          <w:tcPr>
            <w:tcW w:w="5387" w:type="dxa"/>
          </w:tcPr>
          <w:p w:rsidR="00AA531C" w:rsidRPr="00963849" w:rsidRDefault="00042CD7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AA531C" w:rsidRPr="00963849" w:rsidRDefault="00AA531C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31C" w:rsidRPr="00963849" w:rsidTr="00CF48F3">
        <w:trPr>
          <w:trHeight w:val="698"/>
        </w:trPr>
        <w:tc>
          <w:tcPr>
            <w:tcW w:w="5778" w:type="dxa"/>
          </w:tcPr>
          <w:p w:rsidR="00D61000" w:rsidRPr="00963849" w:rsidRDefault="00AA531C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63849">
              <w:rPr>
                <w:rFonts w:ascii="Times New Roman" w:hAnsi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5387" w:type="dxa"/>
          </w:tcPr>
          <w:p w:rsidR="00AA531C" w:rsidRPr="00963849" w:rsidRDefault="00042CD7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</w:t>
            </w:r>
          </w:p>
        </w:tc>
        <w:tc>
          <w:tcPr>
            <w:tcW w:w="3118" w:type="dxa"/>
          </w:tcPr>
          <w:p w:rsidR="00AA531C" w:rsidRPr="00963849" w:rsidRDefault="00AA531C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31C" w:rsidRPr="00963849" w:rsidTr="00D61000">
        <w:trPr>
          <w:trHeight w:val="547"/>
        </w:trPr>
        <w:tc>
          <w:tcPr>
            <w:tcW w:w="5778" w:type="dxa"/>
          </w:tcPr>
          <w:p w:rsidR="00D61000" w:rsidRPr="00963849" w:rsidRDefault="00AA531C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63849">
              <w:rPr>
                <w:rFonts w:ascii="Times New Roman" w:hAnsi="Times New Roman"/>
                <w:sz w:val="28"/>
                <w:szCs w:val="28"/>
              </w:rPr>
              <w:t>Семьи, где ребенок инвалид</w:t>
            </w:r>
          </w:p>
        </w:tc>
        <w:tc>
          <w:tcPr>
            <w:tcW w:w="5387" w:type="dxa"/>
          </w:tcPr>
          <w:p w:rsidR="00AA531C" w:rsidRPr="00963849" w:rsidRDefault="00042CD7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AA531C" w:rsidRPr="00963849" w:rsidRDefault="00AA531C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31C" w:rsidRPr="00963849" w:rsidTr="00D61000">
        <w:trPr>
          <w:trHeight w:val="555"/>
        </w:trPr>
        <w:tc>
          <w:tcPr>
            <w:tcW w:w="5778" w:type="dxa"/>
          </w:tcPr>
          <w:p w:rsidR="00D61000" w:rsidRPr="00963849" w:rsidRDefault="00AA531C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63849">
              <w:rPr>
                <w:rFonts w:ascii="Times New Roman" w:hAnsi="Times New Roman"/>
                <w:sz w:val="28"/>
                <w:szCs w:val="28"/>
              </w:rPr>
              <w:t>Семьи, где дети живут не с родителями</w:t>
            </w:r>
          </w:p>
        </w:tc>
        <w:tc>
          <w:tcPr>
            <w:tcW w:w="5387" w:type="dxa"/>
          </w:tcPr>
          <w:p w:rsidR="00AA531C" w:rsidRPr="00963849" w:rsidRDefault="00042CD7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AA531C" w:rsidRPr="00963849" w:rsidRDefault="00AA531C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31C" w:rsidRPr="00963849" w:rsidTr="00D61000">
        <w:trPr>
          <w:trHeight w:val="563"/>
        </w:trPr>
        <w:tc>
          <w:tcPr>
            <w:tcW w:w="5778" w:type="dxa"/>
          </w:tcPr>
          <w:p w:rsidR="00D61000" w:rsidRPr="00963849" w:rsidRDefault="00AA531C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63849">
              <w:rPr>
                <w:rFonts w:ascii="Times New Roman" w:hAnsi="Times New Roman"/>
                <w:sz w:val="28"/>
                <w:szCs w:val="28"/>
              </w:rPr>
              <w:t>Имеют прописку</w:t>
            </w:r>
          </w:p>
        </w:tc>
        <w:tc>
          <w:tcPr>
            <w:tcW w:w="5387" w:type="dxa"/>
          </w:tcPr>
          <w:p w:rsidR="00AA531C" w:rsidRPr="00963849" w:rsidRDefault="00042CD7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имеют</w:t>
            </w:r>
          </w:p>
        </w:tc>
        <w:tc>
          <w:tcPr>
            <w:tcW w:w="3118" w:type="dxa"/>
          </w:tcPr>
          <w:p w:rsidR="00AA531C" w:rsidRPr="00963849" w:rsidRDefault="00AA531C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31C" w:rsidRPr="00963849" w:rsidTr="00D61000">
        <w:trPr>
          <w:trHeight w:val="542"/>
        </w:trPr>
        <w:tc>
          <w:tcPr>
            <w:tcW w:w="5778" w:type="dxa"/>
          </w:tcPr>
          <w:p w:rsidR="00D61000" w:rsidRPr="00963849" w:rsidRDefault="00AA531C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63849">
              <w:rPr>
                <w:rFonts w:ascii="Times New Roman" w:hAnsi="Times New Roman"/>
                <w:sz w:val="28"/>
                <w:szCs w:val="28"/>
              </w:rPr>
              <w:t>Имеют гражданство</w:t>
            </w:r>
          </w:p>
        </w:tc>
        <w:tc>
          <w:tcPr>
            <w:tcW w:w="5387" w:type="dxa"/>
          </w:tcPr>
          <w:p w:rsidR="00AA531C" w:rsidRPr="00963849" w:rsidRDefault="00042CD7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имеют</w:t>
            </w:r>
          </w:p>
        </w:tc>
        <w:tc>
          <w:tcPr>
            <w:tcW w:w="3118" w:type="dxa"/>
          </w:tcPr>
          <w:p w:rsidR="00AA531C" w:rsidRPr="00963849" w:rsidRDefault="00AA531C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31C" w:rsidRPr="00963849" w:rsidTr="00D61000">
        <w:trPr>
          <w:trHeight w:val="579"/>
        </w:trPr>
        <w:tc>
          <w:tcPr>
            <w:tcW w:w="5778" w:type="dxa"/>
          </w:tcPr>
          <w:p w:rsidR="00D61000" w:rsidRPr="00963849" w:rsidRDefault="00AA531C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63849">
              <w:rPr>
                <w:rFonts w:ascii="Times New Roman" w:hAnsi="Times New Roman"/>
                <w:sz w:val="28"/>
                <w:szCs w:val="28"/>
              </w:rPr>
              <w:t>Имеют медицинский полис</w:t>
            </w:r>
          </w:p>
        </w:tc>
        <w:tc>
          <w:tcPr>
            <w:tcW w:w="5387" w:type="dxa"/>
          </w:tcPr>
          <w:p w:rsidR="00AA531C" w:rsidRPr="00963849" w:rsidRDefault="00042CD7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имеют</w:t>
            </w:r>
          </w:p>
        </w:tc>
        <w:tc>
          <w:tcPr>
            <w:tcW w:w="3118" w:type="dxa"/>
          </w:tcPr>
          <w:p w:rsidR="00AA531C" w:rsidRPr="00963849" w:rsidRDefault="00AA531C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31C" w:rsidRPr="00963849" w:rsidTr="00D61000">
        <w:trPr>
          <w:trHeight w:val="545"/>
        </w:trPr>
        <w:tc>
          <w:tcPr>
            <w:tcW w:w="5778" w:type="dxa"/>
          </w:tcPr>
          <w:p w:rsidR="00AA531C" w:rsidRPr="00963849" w:rsidRDefault="00AA531C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63849">
              <w:rPr>
                <w:rFonts w:ascii="Times New Roman" w:hAnsi="Times New Roman"/>
                <w:sz w:val="28"/>
                <w:szCs w:val="28"/>
              </w:rPr>
              <w:t>Воспитывают папы</w:t>
            </w:r>
          </w:p>
        </w:tc>
        <w:tc>
          <w:tcPr>
            <w:tcW w:w="5387" w:type="dxa"/>
          </w:tcPr>
          <w:p w:rsidR="00AA531C" w:rsidRPr="00963849" w:rsidRDefault="00042CD7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AA531C" w:rsidRPr="00963849" w:rsidRDefault="00AA531C" w:rsidP="00D61000">
            <w:pPr>
              <w:pStyle w:val="a9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5A5D" w:rsidRDefault="00825A5D" w:rsidP="00D61000">
      <w:pPr>
        <w:tabs>
          <w:tab w:val="left" w:pos="0"/>
        </w:tabs>
        <w:spacing w:after="0" w:line="240" w:lineRule="atLeast"/>
        <w:rPr>
          <w:rFonts w:ascii="Times New Roman" w:hAnsi="Times New Roman"/>
          <w:b/>
          <w:color w:val="0F243E"/>
          <w:sz w:val="24"/>
          <w:szCs w:val="24"/>
        </w:rPr>
      </w:pPr>
    </w:p>
    <w:p w:rsidR="00042CD7" w:rsidRDefault="00042CD7" w:rsidP="00D61000">
      <w:pPr>
        <w:pStyle w:val="ac"/>
        <w:spacing w:after="0" w:line="240" w:lineRule="auto"/>
        <w:ind w:left="0" w:right="-285"/>
        <w:jc w:val="center"/>
        <w:rPr>
          <w:rFonts w:ascii="Times New Roman" w:hAnsi="Times New Roman"/>
          <w:b/>
          <w:sz w:val="28"/>
          <w:szCs w:val="28"/>
        </w:rPr>
      </w:pPr>
    </w:p>
    <w:p w:rsidR="00EF6CF5" w:rsidRPr="003508A4" w:rsidRDefault="0021303E" w:rsidP="00D61000">
      <w:pPr>
        <w:pStyle w:val="ac"/>
        <w:spacing w:after="0" w:line="240" w:lineRule="auto"/>
        <w:ind w:left="0" w:right="-28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8</w:t>
      </w:r>
      <w:r w:rsidR="003508A4" w:rsidRPr="003508A4">
        <w:rPr>
          <w:rFonts w:ascii="Times New Roman" w:hAnsi="Times New Roman"/>
          <w:b/>
          <w:sz w:val="28"/>
          <w:szCs w:val="28"/>
        </w:rPr>
        <w:t>.</w:t>
      </w:r>
      <w:r w:rsidR="00EF6CF5" w:rsidRPr="003508A4">
        <w:rPr>
          <w:rFonts w:ascii="Times New Roman" w:hAnsi="Times New Roman"/>
          <w:b/>
          <w:sz w:val="28"/>
          <w:szCs w:val="28"/>
        </w:rPr>
        <w:t>Занятость обучающихся</w:t>
      </w:r>
      <w:r w:rsidR="003508A4" w:rsidRPr="003508A4">
        <w:rPr>
          <w:rFonts w:ascii="Times New Roman" w:hAnsi="Times New Roman"/>
          <w:b/>
          <w:sz w:val="28"/>
          <w:szCs w:val="28"/>
        </w:rPr>
        <w:t xml:space="preserve"> </w:t>
      </w:r>
      <w:r w:rsidR="00EF6CF5" w:rsidRPr="003508A4">
        <w:rPr>
          <w:rFonts w:ascii="Times New Roman" w:hAnsi="Times New Roman"/>
          <w:b/>
          <w:sz w:val="28"/>
          <w:szCs w:val="28"/>
        </w:rPr>
        <w:t xml:space="preserve"> в объединениях дополнительного образования</w:t>
      </w:r>
      <w:proofErr w:type="gramEnd"/>
    </w:p>
    <w:p w:rsidR="00EF6CF5" w:rsidRPr="00EF6CF5" w:rsidRDefault="00EF6CF5" w:rsidP="00EF6CF5">
      <w:pPr>
        <w:spacing w:after="0" w:line="240" w:lineRule="auto"/>
        <w:ind w:right="-2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43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843"/>
        <w:gridCol w:w="2126"/>
        <w:gridCol w:w="2835"/>
        <w:gridCol w:w="2126"/>
        <w:gridCol w:w="1985"/>
      </w:tblGrid>
      <w:tr w:rsidR="00EF6CF5" w:rsidTr="00CF48F3">
        <w:tc>
          <w:tcPr>
            <w:tcW w:w="568" w:type="dxa"/>
          </w:tcPr>
          <w:p w:rsidR="00EF6CF5" w:rsidRPr="00996FC2" w:rsidRDefault="00EF6CF5" w:rsidP="00996FC2">
            <w:pPr>
              <w:spacing w:after="0" w:line="240" w:lineRule="atLeast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996FC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F6CF5" w:rsidRPr="00996FC2" w:rsidRDefault="00EF6CF5" w:rsidP="00996FC2">
            <w:pPr>
              <w:spacing w:after="0" w:line="240" w:lineRule="atLeast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996FC2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996F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35" w:type="dxa"/>
          </w:tcPr>
          <w:p w:rsidR="00EF6CF5" w:rsidRPr="00996FC2" w:rsidRDefault="00EF6CF5" w:rsidP="00996FC2">
            <w:pPr>
              <w:spacing w:after="0" w:line="240" w:lineRule="atLeast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996FC2">
              <w:rPr>
                <w:rFonts w:ascii="Times New Roman" w:hAnsi="Times New Roman"/>
                <w:sz w:val="28"/>
                <w:szCs w:val="28"/>
              </w:rPr>
              <w:t>Ф.И.О. обучающегося</w:t>
            </w:r>
          </w:p>
        </w:tc>
        <w:tc>
          <w:tcPr>
            <w:tcW w:w="1843" w:type="dxa"/>
          </w:tcPr>
          <w:p w:rsidR="00EF6CF5" w:rsidRPr="00996FC2" w:rsidRDefault="002E73D0" w:rsidP="00996FC2">
            <w:pPr>
              <w:spacing w:after="0" w:line="240" w:lineRule="atLeast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EF6CF5" w:rsidRPr="00996FC2">
              <w:rPr>
                <w:rFonts w:ascii="Times New Roman" w:hAnsi="Times New Roman"/>
                <w:sz w:val="28"/>
                <w:szCs w:val="28"/>
              </w:rPr>
              <w:t>ружки</w:t>
            </w:r>
          </w:p>
        </w:tc>
        <w:tc>
          <w:tcPr>
            <w:tcW w:w="2126" w:type="dxa"/>
          </w:tcPr>
          <w:p w:rsidR="00EF6CF5" w:rsidRPr="00996FC2" w:rsidRDefault="00EF6CF5" w:rsidP="00996FC2">
            <w:pPr>
              <w:spacing w:after="0" w:line="240" w:lineRule="atLeast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996FC2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835" w:type="dxa"/>
          </w:tcPr>
          <w:p w:rsidR="00EF6CF5" w:rsidRPr="00996FC2" w:rsidRDefault="00EF6CF5" w:rsidP="00996FC2">
            <w:pPr>
              <w:spacing w:after="0" w:line="240" w:lineRule="atLeast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996FC2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</w:p>
          <w:p w:rsidR="00EF6CF5" w:rsidRPr="00996FC2" w:rsidRDefault="00EF6CF5" w:rsidP="00996FC2">
            <w:pPr>
              <w:spacing w:after="0" w:line="240" w:lineRule="atLeast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996FC2">
              <w:rPr>
                <w:rFonts w:ascii="Times New Roman" w:hAnsi="Times New Roman"/>
                <w:sz w:val="28"/>
                <w:szCs w:val="28"/>
              </w:rPr>
              <w:t>руководителя</w:t>
            </w:r>
          </w:p>
          <w:p w:rsidR="00EF6CF5" w:rsidRPr="00996FC2" w:rsidRDefault="00EF6CF5" w:rsidP="00996FC2">
            <w:pPr>
              <w:spacing w:after="0" w:line="240" w:lineRule="atLeast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996FC2">
              <w:rPr>
                <w:rFonts w:ascii="Times New Roman" w:hAnsi="Times New Roman"/>
                <w:sz w:val="28"/>
                <w:szCs w:val="28"/>
              </w:rPr>
              <w:t xml:space="preserve"> кружка</w:t>
            </w:r>
          </w:p>
        </w:tc>
        <w:tc>
          <w:tcPr>
            <w:tcW w:w="2126" w:type="dxa"/>
          </w:tcPr>
          <w:p w:rsidR="00EF6CF5" w:rsidRPr="00996FC2" w:rsidRDefault="00EF6CF5" w:rsidP="00996FC2">
            <w:pPr>
              <w:spacing w:after="0" w:line="240" w:lineRule="atLeast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996FC2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1985" w:type="dxa"/>
          </w:tcPr>
          <w:p w:rsidR="00EF6CF5" w:rsidRPr="00996FC2" w:rsidRDefault="00EF6CF5" w:rsidP="00996FC2">
            <w:pPr>
              <w:spacing w:after="0" w:line="240" w:lineRule="atLeast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996FC2">
              <w:rPr>
                <w:rFonts w:ascii="Times New Roman" w:hAnsi="Times New Roman"/>
                <w:sz w:val="28"/>
                <w:szCs w:val="28"/>
              </w:rPr>
              <w:t xml:space="preserve">В какие </w:t>
            </w:r>
          </w:p>
          <w:p w:rsidR="00EF6CF5" w:rsidRPr="00996FC2" w:rsidRDefault="00EF6CF5" w:rsidP="00996FC2">
            <w:pPr>
              <w:spacing w:after="0" w:line="240" w:lineRule="atLeast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996FC2">
              <w:rPr>
                <w:rFonts w:ascii="Times New Roman" w:hAnsi="Times New Roman"/>
                <w:sz w:val="28"/>
                <w:szCs w:val="28"/>
              </w:rPr>
              <w:t>дни занимается</w:t>
            </w:r>
          </w:p>
        </w:tc>
      </w:tr>
      <w:tr w:rsidR="007B2699" w:rsidTr="00CF48F3">
        <w:tc>
          <w:tcPr>
            <w:tcW w:w="568" w:type="dxa"/>
          </w:tcPr>
          <w:p w:rsidR="007B2699" w:rsidRPr="007B2699" w:rsidRDefault="00042CD7" w:rsidP="00042CD7">
            <w:pPr>
              <w:ind w:right="-2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7B2699" w:rsidRPr="000B698B" w:rsidRDefault="00042CD7" w:rsidP="007B26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 Ярослав</w:t>
            </w:r>
          </w:p>
        </w:tc>
        <w:tc>
          <w:tcPr>
            <w:tcW w:w="1843" w:type="dxa"/>
          </w:tcPr>
          <w:p w:rsidR="007B2699" w:rsidRPr="002E73D0" w:rsidRDefault="00042C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ОФП</w:t>
            </w:r>
          </w:p>
        </w:tc>
        <w:tc>
          <w:tcPr>
            <w:tcW w:w="2126" w:type="dxa"/>
          </w:tcPr>
          <w:p w:rsidR="007B2699" w:rsidRPr="007B2699" w:rsidRDefault="00042CD7" w:rsidP="00996FC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Брылино</w:t>
            </w:r>
            <w:proofErr w:type="spellEnd"/>
          </w:p>
        </w:tc>
        <w:tc>
          <w:tcPr>
            <w:tcW w:w="2835" w:type="dxa"/>
          </w:tcPr>
          <w:p w:rsidR="007B2699" w:rsidRPr="00996FC2" w:rsidRDefault="00042CD7" w:rsidP="00996FC2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Шамуратов Тимур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Максетович</w:t>
            </w:r>
            <w:proofErr w:type="spellEnd"/>
          </w:p>
        </w:tc>
        <w:tc>
          <w:tcPr>
            <w:tcW w:w="2126" w:type="dxa"/>
          </w:tcPr>
          <w:p w:rsidR="007B2699" w:rsidRPr="00EF6CF5" w:rsidRDefault="00042CD7" w:rsidP="00EF6CF5">
            <w:pPr>
              <w:ind w:right="-285"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92016503</w:t>
            </w:r>
            <w:r w:rsidR="009577F1">
              <w:rPr>
                <w:rFonts w:ascii="Times New Roman" w:hAnsi="Times New Roman"/>
                <w:sz w:val="36"/>
              </w:rPr>
              <w:t>93</w:t>
            </w:r>
          </w:p>
        </w:tc>
        <w:tc>
          <w:tcPr>
            <w:tcW w:w="1985" w:type="dxa"/>
          </w:tcPr>
          <w:p w:rsidR="007B2699" w:rsidRPr="002E73D0" w:rsidRDefault="009577F1" w:rsidP="002E73D0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етвергг</w:t>
            </w:r>
            <w:proofErr w:type="spellEnd"/>
          </w:p>
        </w:tc>
      </w:tr>
      <w:tr w:rsidR="002E73D0" w:rsidTr="00CF48F3">
        <w:tc>
          <w:tcPr>
            <w:tcW w:w="568" w:type="dxa"/>
          </w:tcPr>
          <w:p w:rsidR="002E73D0" w:rsidRPr="009577F1" w:rsidRDefault="002E73D0" w:rsidP="009577F1">
            <w:pPr>
              <w:pStyle w:val="ac"/>
              <w:ind w:right="-2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73D0" w:rsidRPr="000B698B" w:rsidRDefault="002E73D0" w:rsidP="003D7C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E73D0" w:rsidRPr="009577F1" w:rsidRDefault="009577F1">
            <w:pPr>
              <w:rPr>
                <w:sz w:val="28"/>
                <w:szCs w:val="28"/>
              </w:rPr>
            </w:pPr>
            <w:r>
              <w:rPr>
                <w:sz w:val="28"/>
              </w:rPr>
              <w:t>Точка роста</w:t>
            </w:r>
          </w:p>
        </w:tc>
        <w:tc>
          <w:tcPr>
            <w:tcW w:w="2126" w:type="dxa"/>
          </w:tcPr>
          <w:p w:rsidR="002E73D0" w:rsidRDefault="009577F1">
            <w:r w:rsidRPr="009577F1">
              <w:rPr>
                <w:sz w:val="28"/>
              </w:rPr>
              <w:t xml:space="preserve">Д. </w:t>
            </w:r>
            <w:proofErr w:type="spellStart"/>
            <w:r w:rsidRPr="009577F1">
              <w:rPr>
                <w:sz w:val="28"/>
              </w:rPr>
              <w:t>Брылино</w:t>
            </w:r>
            <w:proofErr w:type="spellEnd"/>
          </w:p>
        </w:tc>
        <w:tc>
          <w:tcPr>
            <w:tcW w:w="2835" w:type="dxa"/>
          </w:tcPr>
          <w:p w:rsidR="002E73D0" w:rsidRDefault="009577F1">
            <w:r w:rsidRPr="009577F1">
              <w:rPr>
                <w:sz w:val="28"/>
              </w:rPr>
              <w:t>Быкова Кристина Васильевна</w:t>
            </w:r>
          </w:p>
        </w:tc>
        <w:tc>
          <w:tcPr>
            <w:tcW w:w="2126" w:type="dxa"/>
          </w:tcPr>
          <w:p w:rsidR="002E73D0" w:rsidRPr="00EF6CF5" w:rsidRDefault="009577F1" w:rsidP="00EF6CF5">
            <w:pPr>
              <w:ind w:right="-285"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9201997037</w:t>
            </w:r>
          </w:p>
        </w:tc>
        <w:tc>
          <w:tcPr>
            <w:tcW w:w="1985" w:type="dxa"/>
          </w:tcPr>
          <w:p w:rsidR="002E73D0" w:rsidRPr="009577F1" w:rsidRDefault="009577F1">
            <w:pPr>
              <w:rPr>
                <w:sz w:val="28"/>
              </w:rPr>
            </w:pPr>
            <w:r>
              <w:rPr>
                <w:sz w:val="28"/>
              </w:rPr>
              <w:t>Пятница, среда</w:t>
            </w:r>
          </w:p>
        </w:tc>
      </w:tr>
      <w:tr w:rsidR="002E73D0" w:rsidTr="00CF48F3">
        <w:tc>
          <w:tcPr>
            <w:tcW w:w="568" w:type="dxa"/>
          </w:tcPr>
          <w:p w:rsidR="002E73D0" w:rsidRPr="009577F1" w:rsidRDefault="002E73D0" w:rsidP="009577F1">
            <w:pPr>
              <w:pStyle w:val="ac"/>
              <w:ind w:right="-2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73D0" w:rsidRPr="000B698B" w:rsidRDefault="009577F1" w:rsidP="003D7C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 Артем</w:t>
            </w:r>
          </w:p>
        </w:tc>
        <w:tc>
          <w:tcPr>
            <w:tcW w:w="1843" w:type="dxa"/>
          </w:tcPr>
          <w:p w:rsidR="002E73D0" w:rsidRPr="009577F1" w:rsidRDefault="009577F1">
            <w:pPr>
              <w:rPr>
                <w:sz w:val="28"/>
              </w:rPr>
            </w:pPr>
            <w:r>
              <w:rPr>
                <w:sz w:val="28"/>
              </w:rPr>
              <w:t>ОФП</w:t>
            </w:r>
          </w:p>
        </w:tc>
        <w:tc>
          <w:tcPr>
            <w:tcW w:w="2126" w:type="dxa"/>
          </w:tcPr>
          <w:p w:rsidR="002E73D0" w:rsidRPr="009577F1" w:rsidRDefault="009577F1">
            <w:pPr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proofErr w:type="spellStart"/>
            <w:r>
              <w:rPr>
                <w:sz w:val="28"/>
              </w:rPr>
              <w:t>Брылино</w:t>
            </w:r>
            <w:proofErr w:type="spellEnd"/>
          </w:p>
        </w:tc>
        <w:tc>
          <w:tcPr>
            <w:tcW w:w="2835" w:type="dxa"/>
          </w:tcPr>
          <w:p w:rsidR="002E73D0" w:rsidRDefault="009577F1">
            <w:r w:rsidRPr="009577F1">
              <w:rPr>
                <w:sz w:val="28"/>
              </w:rPr>
              <w:t xml:space="preserve">Шамуратов Тимур </w:t>
            </w:r>
            <w:proofErr w:type="spellStart"/>
            <w:r w:rsidRPr="009577F1">
              <w:rPr>
                <w:sz w:val="28"/>
              </w:rPr>
              <w:t>Максетович</w:t>
            </w:r>
            <w:proofErr w:type="spellEnd"/>
          </w:p>
        </w:tc>
        <w:tc>
          <w:tcPr>
            <w:tcW w:w="2126" w:type="dxa"/>
          </w:tcPr>
          <w:p w:rsidR="002E73D0" w:rsidRPr="00EF6CF5" w:rsidRDefault="009577F1" w:rsidP="00EF6CF5">
            <w:pPr>
              <w:ind w:right="-285"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9206500393</w:t>
            </w:r>
          </w:p>
        </w:tc>
        <w:tc>
          <w:tcPr>
            <w:tcW w:w="1985" w:type="dxa"/>
          </w:tcPr>
          <w:p w:rsidR="002E73D0" w:rsidRDefault="009577F1">
            <w:r w:rsidRPr="009577F1">
              <w:rPr>
                <w:sz w:val="28"/>
              </w:rPr>
              <w:t>Понедельник, вторник, четверг</w:t>
            </w:r>
          </w:p>
        </w:tc>
      </w:tr>
      <w:tr w:rsidR="002E73D0" w:rsidTr="00CF48F3">
        <w:tc>
          <w:tcPr>
            <w:tcW w:w="568" w:type="dxa"/>
          </w:tcPr>
          <w:p w:rsidR="002E73D0" w:rsidRPr="007B2699" w:rsidRDefault="002E73D0" w:rsidP="00EF6CF5">
            <w:pPr>
              <w:ind w:right="-28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73D0" w:rsidRPr="000B698B" w:rsidRDefault="002E73D0" w:rsidP="003D7C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E73D0" w:rsidRPr="00AC3A54" w:rsidRDefault="00AC3A54">
            <w:pPr>
              <w:rPr>
                <w:sz w:val="32"/>
              </w:rPr>
            </w:pPr>
            <w:r w:rsidRPr="00AC3A54">
              <w:rPr>
                <w:sz w:val="32"/>
              </w:rPr>
              <w:t>Точка роста</w:t>
            </w:r>
          </w:p>
        </w:tc>
        <w:tc>
          <w:tcPr>
            <w:tcW w:w="2126" w:type="dxa"/>
          </w:tcPr>
          <w:p w:rsidR="002E73D0" w:rsidRPr="00AC3A54" w:rsidRDefault="00AC3A54">
            <w:pPr>
              <w:rPr>
                <w:sz w:val="32"/>
              </w:rPr>
            </w:pPr>
            <w:proofErr w:type="spellStart"/>
            <w:r w:rsidRPr="00AC3A54">
              <w:rPr>
                <w:sz w:val="32"/>
              </w:rPr>
              <w:t>Д.Брылино</w:t>
            </w:r>
            <w:proofErr w:type="spellEnd"/>
          </w:p>
        </w:tc>
        <w:tc>
          <w:tcPr>
            <w:tcW w:w="2835" w:type="dxa"/>
          </w:tcPr>
          <w:p w:rsidR="002E73D0" w:rsidRDefault="00AC3A54">
            <w:r w:rsidRPr="00AC3A54">
              <w:rPr>
                <w:sz w:val="28"/>
              </w:rPr>
              <w:t>Быкова Кристина Васильевна</w:t>
            </w:r>
          </w:p>
        </w:tc>
        <w:tc>
          <w:tcPr>
            <w:tcW w:w="2126" w:type="dxa"/>
          </w:tcPr>
          <w:p w:rsidR="002E73D0" w:rsidRPr="00EF6CF5" w:rsidRDefault="00AC3A54" w:rsidP="00EF6CF5">
            <w:pPr>
              <w:ind w:right="-285"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9201997037</w:t>
            </w:r>
          </w:p>
        </w:tc>
        <w:tc>
          <w:tcPr>
            <w:tcW w:w="1985" w:type="dxa"/>
          </w:tcPr>
          <w:p w:rsidR="002E73D0" w:rsidRDefault="00AC3A54">
            <w:r w:rsidRPr="00AC3A54">
              <w:rPr>
                <w:sz w:val="28"/>
              </w:rPr>
              <w:t>Среда, пятница</w:t>
            </w:r>
          </w:p>
        </w:tc>
      </w:tr>
      <w:tr w:rsidR="002E73D0" w:rsidTr="00CF48F3">
        <w:tc>
          <w:tcPr>
            <w:tcW w:w="568" w:type="dxa"/>
          </w:tcPr>
          <w:p w:rsidR="002E73D0" w:rsidRPr="007B2699" w:rsidRDefault="002E73D0" w:rsidP="00EF6CF5">
            <w:pPr>
              <w:ind w:right="-28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73D0" w:rsidRPr="000B698B" w:rsidRDefault="002E73D0" w:rsidP="003D7C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E73D0" w:rsidRDefault="002E73D0"/>
        </w:tc>
        <w:tc>
          <w:tcPr>
            <w:tcW w:w="2126" w:type="dxa"/>
          </w:tcPr>
          <w:p w:rsidR="002E73D0" w:rsidRDefault="002E73D0"/>
        </w:tc>
        <w:tc>
          <w:tcPr>
            <w:tcW w:w="2835" w:type="dxa"/>
          </w:tcPr>
          <w:p w:rsidR="002E73D0" w:rsidRDefault="002E73D0"/>
        </w:tc>
        <w:tc>
          <w:tcPr>
            <w:tcW w:w="2126" w:type="dxa"/>
          </w:tcPr>
          <w:p w:rsidR="002E73D0" w:rsidRPr="00EF6CF5" w:rsidRDefault="002E73D0" w:rsidP="00EF6CF5">
            <w:pPr>
              <w:ind w:right="-285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1985" w:type="dxa"/>
          </w:tcPr>
          <w:p w:rsidR="002E73D0" w:rsidRDefault="002E73D0"/>
        </w:tc>
      </w:tr>
    </w:tbl>
    <w:p w:rsidR="00D61000" w:rsidRDefault="00D61000" w:rsidP="004659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3A54" w:rsidRDefault="00AC3A54" w:rsidP="004659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3A54" w:rsidRDefault="00AC3A54" w:rsidP="004659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3A54" w:rsidRDefault="00AC3A54" w:rsidP="004659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3A54" w:rsidRDefault="00AC3A54" w:rsidP="004659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6123" w:rsidRDefault="0021303E" w:rsidP="00465951">
      <w:pPr>
        <w:jc w:val="center"/>
        <w:rPr>
          <w:rFonts w:ascii="Times New Roman" w:hAnsi="Times New Roman"/>
          <w:b/>
          <w:sz w:val="28"/>
          <w:szCs w:val="28"/>
        </w:rPr>
        <w:sectPr w:rsidR="00696123" w:rsidSect="009B2117">
          <w:pgSz w:w="16838" w:h="11906" w:orient="landscape"/>
          <w:pgMar w:top="851" w:right="1134" w:bottom="1841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9</w:t>
      </w:r>
      <w:r w:rsidR="005D3770">
        <w:rPr>
          <w:rFonts w:ascii="Times New Roman" w:hAnsi="Times New Roman"/>
          <w:b/>
          <w:sz w:val="28"/>
          <w:szCs w:val="28"/>
        </w:rPr>
        <w:t>.</w:t>
      </w:r>
      <w:r w:rsidR="009E69D1">
        <w:rPr>
          <w:rFonts w:ascii="Times New Roman" w:hAnsi="Times New Roman"/>
          <w:b/>
          <w:sz w:val="28"/>
          <w:szCs w:val="28"/>
        </w:rPr>
        <w:t xml:space="preserve">Органы самоуправления </w:t>
      </w:r>
    </w:p>
    <w:p w:rsidR="00696123" w:rsidRPr="00696123" w:rsidRDefault="00696123" w:rsidP="00792EFC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F243E"/>
          <w:sz w:val="16"/>
          <w:szCs w:val="16"/>
        </w:rPr>
        <w:sectPr w:rsidR="00696123" w:rsidRPr="00696123" w:rsidSect="009B2117">
          <w:type w:val="continuous"/>
          <w:pgSz w:w="16838" w:h="11906" w:orient="landscape"/>
          <w:pgMar w:top="1276" w:right="1134" w:bottom="1841" w:left="1134" w:header="708" w:footer="708" w:gutter="0"/>
          <w:cols w:num="2" w:space="708"/>
          <w:docGrid w:linePitch="360"/>
        </w:sectPr>
      </w:pPr>
    </w:p>
    <w:p w:rsidR="000C19CE" w:rsidRDefault="00DB6A7C" w:rsidP="000C19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Verdana" w:hAnsi="Verdan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163E9FDA" wp14:editId="7B871A66">
            <wp:extent cx="7170420" cy="1485900"/>
            <wp:effectExtent l="0" t="0" r="0" b="0"/>
            <wp:docPr id="1" name="Рисунок 1" descr="Наш    девиз:   ' Не  ныть,  не  плакать по  углам,   беду   и   радость  - пополам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   девиз:   ' Не  ныть,  не  плакать по  углам,   беду   и   радость  - пополам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42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8F3" w:rsidRDefault="009E69D1" w:rsidP="00CF48F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Законы жизни нашего класса</w:t>
      </w:r>
    </w:p>
    <w:p w:rsidR="00162B0F" w:rsidRDefault="00162B0F" w:rsidP="00A42AB5">
      <w:pPr>
        <w:spacing w:after="0" w:line="240" w:lineRule="atLeast"/>
        <w:ind w:left="-567"/>
        <w:rPr>
          <w:rStyle w:val="ae"/>
          <w:rFonts w:ascii="Times New Roman" w:hAnsi="Times New Roman"/>
          <w:color w:val="002060"/>
          <w:sz w:val="32"/>
          <w:szCs w:val="32"/>
        </w:rPr>
      </w:pPr>
    </w:p>
    <w:p w:rsidR="000C19CE" w:rsidRPr="003508A4" w:rsidRDefault="000C19CE" w:rsidP="00A42AB5">
      <w:pPr>
        <w:spacing w:after="0" w:line="240" w:lineRule="atLeast"/>
        <w:ind w:left="-567"/>
        <w:rPr>
          <w:rFonts w:ascii="Times New Roman" w:hAnsi="Times New Roman"/>
          <w:b/>
          <w:sz w:val="28"/>
          <w:szCs w:val="28"/>
        </w:rPr>
      </w:pPr>
      <w:r w:rsidRPr="00A42AB5">
        <w:rPr>
          <w:rStyle w:val="ae"/>
          <w:rFonts w:ascii="Times New Roman" w:hAnsi="Times New Roman"/>
          <w:color w:val="002060"/>
          <w:sz w:val="32"/>
          <w:szCs w:val="32"/>
        </w:rPr>
        <w:t>1. Закон добра</w:t>
      </w:r>
      <w:r w:rsidRPr="00A42AB5">
        <w:rPr>
          <w:rStyle w:val="ae"/>
          <w:rFonts w:ascii="Times New Roman" w:hAnsi="Times New Roman"/>
          <w:b w:val="0"/>
          <w:color w:val="002060"/>
          <w:sz w:val="28"/>
          <w:szCs w:val="28"/>
        </w:rPr>
        <w:t>.</w:t>
      </w:r>
      <w:r w:rsidR="003508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08A4">
        <w:rPr>
          <w:rFonts w:ascii="Times New Roman" w:hAnsi="Times New Roman"/>
          <w:sz w:val="28"/>
          <w:szCs w:val="28"/>
        </w:rPr>
        <w:t xml:space="preserve">Будь добр к ближнему, </w:t>
      </w:r>
      <w:r w:rsidRPr="009E69D1">
        <w:rPr>
          <w:rFonts w:ascii="Times New Roman" w:hAnsi="Times New Roman"/>
          <w:sz w:val="28"/>
          <w:szCs w:val="28"/>
        </w:rPr>
        <w:t xml:space="preserve"> и добро вернётся к тебе</w:t>
      </w:r>
      <w:r w:rsidRPr="009E69D1">
        <w:rPr>
          <w:rStyle w:val="ae"/>
          <w:rFonts w:ascii="Times New Roman" w:hAnsi="Times New Roman"/>
          <w:b w:val="0"/>
          <w:sz w:val="28"/>
          <w:szCs w:val="28"/>
        </w:rPr>
        <w:t>.</w:t>
      </w:r>
      <w:r w:rsidRPr="009E69D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62B0F" w:rsidRDefault="00162B0F" w:rsidP="00A42AB5">
      <w:pPr>
        <w:pStyle w:val="ad"/>
        <w:spacing w:before="0" w:beforeAutospacing="0" w:after="0" w:afterAutospacing="0" w:line="240" w:lineRule="atLeast"/>
        <w:ind w:left="-567"/>
        <w:jc w:val="both"/>
        <w:textAlignment w:val="top"/>
        <w:rPr>
          <w:rStyle w:val="ae"/>
          <w:color w:val="002060"/>
          <w:sz w:val="32"/>
          <w:szCs w:val="32"/>
        </w:rPr>
      </w:pPr>
    </w:p>
    <w:p w:rsidR="00AC3A54" w:rsidRDefault="00AC3A54" w:rsidP="00A42AB5">
      <w:pPr>
        <w:pStyle w:val="ad"/>
        <w:spacing w:before="0" w:beforeAutospacing="0" w:after="0" w:afterAutospacing="0" w:line="240" w:lineRule="atLeast"/>
        <w:ind w:left="-567"/>
        <w:jc w:val="both"/>
        <w:textAlignment w:val="top"/>
        <w:rPr>
          <w:rStyle w:val="ae"/>
          <w:color w:val="002060"/>
          <w:sz w:val="32"/>
          <w:szCs w:val="32"/>
        </w:rPr>
      </w:pPr>
    </w:p>
    <w:p w:rsidR="00D61000" w:rsidRDefault="000C19CE" w:rsidP="00A42AB5">
      <w:pPr>
        <w:pStyle w:val="ad"/>
        <w:spacing w:before="0" w:beforeAutospacing="0" w:after="0" w:afterAutospacing="0" w:line="240" w:lineRule="atLeast"/>
        <w:ind w:left="-567"/>
        <w:jc w:val="both"/>
        <w:textAlignment w:val="top"/>
        <w:rPr>
          <w:sz w:val="28"/>
          <w:szCs w:val="28"/>
        </w:rPr>
      </w:pPr>
      <w:r w:rsidRPr="00A42AB5">
        <w:rPr>
          <w:rStyle w:val="ae"/>
          <w:color w:val="002060"/>
          <w:sz w:val="32"/>
          <w:szCs w:val="32"/>
        </w:rPr>
        <w:t>2. Закон заботы</w:t>
      </w:r>
      <w:r w:rsidRPr="0045141F">
        <w:rPr>
          <w:rStyle w:val="ae"/>
          <w:color w:val="0070C0"/>
          <w:sz w:val="32"/>
          <w:szCs w:val="32"/>
        </w:rPr>
        <w:t>.</w:t>
      </w:r>
      <w:r w:rsidRPr="009E69D1">
        <w:rPr>
          <w:sz w:val="28"/>
          <w:szCs w:val="28"/>
        </w:rPr>
        <w:t xml:space="preserve"> Прежде чем требовать внимания к себе, прояви его к окружающим людям. Помни об их интересах, </w:t>
      </w:r>
      <w:r w:rsidR="00D61000">
        <w:rPr>
          <w:sz w:val="28"/>
          <w:szCs w:val="28"/>
        </w:rPr>
        <w:t xml:space="preserve"> </w:t>
      </w:r>
    </w:p>
    <w:p w:rsidR="000C19CE" w:rsidRPr="009E69D1" w:rsidRDefault="00D61000" w:rsidP="00CF48F3">
      <w:pPr>
        <w:pStyle w:val="ad"/>
        <w:spacing w:before="0" w:beforeAutospacing="0" w:after="0" w:afterAutospacing="0" w:line="240" w:lineRule="atLeast"/>
        <w:ind w:left="-851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0C19CE" w:rsidRPr="009E69D1">
        <w:rPr>
          <w:sz w:val="28"/>
          <w:szCs w:val="28"/>
        </w:rPr>
        <w:t>нуждах</w:t>
      </w:r>
      <w:proofErr w:type="gramEnd"/>
      <w:r w:rsidR="000C19CE" w:rsidRPr="009E69D1">
        <w:rPr>
          <w:sz w:val="28"/>
          <w:szCs w:val="28"/>
        </w:rPr>
        <w:t xml:space="preserve">, потребностях. </w:t>
      </w:r>
    </w:p>
    <w:p w:rsidR="00162B0F" w:rsidRDefault="00162B0F" w:rsidP="00A42AB5">
      <w:pPr>
        <w:pStyle w:val="ad"/>
        <w:spacing w:before="0" w:beforeAutospacing="0" w:after="0" w:afterAutospacing="0" w:line="240" w:lineRule="atLeast"/>
        <w:ind w:left="-567"/>
        <w:jc w:val="both"/>
        <w:textAlignment w:val="top"/>
        <w:rPr>
          <w:rStyle w:val="ae"/>
          <w:color w:val="002060"/>
          <w:sz w:val="32"/>
          <w:szCs w:val="32"/>
        </w:rPr>
      </w:pPr>
    </w:p>
    <w:p w:rsidR="00AC3A54" w:rsidRDefault="00AC3A54" w:rsidP="00A42AB5">
      <w:pPr>
        <w:pStyle w:val="ad"/>
        <w:spacing w:before="0" w:beforeAutospacing="0" w:after="0" w:afterAutospacing="0" w:line="240" w:lineRule="atLeast"/>
        <w:ind w:left="-567"/>
        <w:jc w:val="both"/>
        <w:textAlignment w:val="top"/>
        <w:rPr>
          <w:rStyle w:val="ae"/>
          <w:color w:val="002060"/>
          <w:sz w:val="32"/>
          <w:szCs w:val="32"/>
        </w:rPr>
      </w:pPr>
    </w:p>
    <w:p w:rsidR="000C19CE" w:rsidRPr="009E69D1" w:rsidRDefault="000C19CE" w:rsidP="00A42AB5">
      <w:pPr>
        <w:pStyle w:val="ad"/>
        <w:spacing w:before="0" w:beforeAutospacing="0" w:after="0" w:afterAutospacing="0" w:line="240" w:lineRule="atLeast"/>
        <w:ind w:left="-567"/>
        <w:jc w:val="both"/>
        <w:textAlignment w:val="top"/>
        <w:rPr>
          <w:sz w:val="28"/>
          <w:szCs w:val="28"/>
        </w:rPr>
      </w:pPr>
      <w:r w:rsidRPr="00A42AB5">
        <w:rPr>
          <w:rStyle w:val="ae"/>
          <w:color w:val="002060"/>
          <w:sz w:val="32"/>
          <w:szCs w:val="32"/>
        </w:rPr>
        <w:t>З. Закон любви</w:t>
      </w:r>
      <w:r w:rsidRPr="0045141F">
        <w:rPr>
          <w:rStyle w:val="ae"/>
          <w:color w:val="0070C0"/>
          <w:sz w:val="28"/>
          <w:szCs w:val="28"/>
        </w:rPr>
        <w:t>.</w:t>
      </w:r>
      <w:r w:rsidRPr="009E69D1">
        <w:rPr>
          <w:sz w:val="28"/>
          <w:szCs w:val="28"/>
        </w:rPr>
        <w:t xml:space="preserve"> Любовь — одно из древнейших и наиболее уважаемых чувств. Не стесняйся её! </w:t>
      </w:r>
    </w:p>
    <w:p w:rsidR="00162B0F" w:rsidRDefault="00162B0F" w:rsidP="00A42AB5">
      <w:pPr>
        <w:pStyle w:val="ad"/>
        <w:spacing w:before="0" w:beforeAutospacing="0" w:after="0" w:afterAutospacing="0" w:line="240" w:lineRule="atLeast"/>
        <w:ind w:left="-567"/>
        <w:jc w:val="both"/>
        <w:textAlignment w:val="top"/>
        <w:rPr>
          <w:rStyle w:val="ae"/>
          <w:color w:val="002060"/>
          <w:sz w:val="32"/>
          <w:szCs w:val="32"/>
        </w:rPr>
      </w:pPr>
    </w:p>
    <w:p w:rsidR="00AC3A54" w:rsidRDefault="00AC3A54" w:rsidP="00A42AB5">
      <w:pPr>
        <w:pStyle w:val="ad"/>
        <w:spacing w:before="0" w:beforeAutospacing="0" w:after="0" w:afterAutospacing="0" w:line="240" w:lineRule="atLeast"/>
        <w:ind w:left="-567"/>
        <w:jc w:val="both"/>
        <w:textAlignment w:val="top"/>
        <w:rPr>
          <w:rStyle w:val="ae"/>
          <w:color w:val="002060"/>
          <w:sz w:val="32"/>
          <w:szCs w:val="32"/>
        </w:rPr>
      </w:pPr>
    </w:p>
    <w:p w:rsidR="00D61000" w:rsidRDefault="00A975A9" w:rsidP="00A42AB5">
      <w:pPr>
        <w:pStyle w:val="ad"/>
        <w:spacing w:before="0" w:beforeAutospacing="0" w:after="0" w:afterAutospacing="0" w:line="240" w:lineRule="atLeast"/>
        <w:ind w:left="-567"/>
        <w:jc w:val="both"/>
        <w:textAlignment w:val="top"/>
        <w:rPr>
          <w:sz w:val="28"/>
          <w:szCs w:val="28"/>
        </w:rPr>
      </w:pPr>
      <w:r>
        <w:rPr>
          <w:rStyle w:val="ae"/>
          <w:color w:val="002060"/>
          <w:sz w:val="32"/>
          <w:szCs w:val="32"/>
        </w:rPr>
        <w:t>4.</w:t>
      </w:r>
      <w:r w:rsidR="00A15866">
        <w:rPr>
          <w:rStyle w:val="ae"/>
          <w:color w:val="002060"/>
          <w:sz w:val="32"/>
          <w:szCs w:val="32"/>
        </w:rPr>
        <w:t xml:space="preserve"> </w:t>
      </w:r>
      <w:r w:rsidR="000C19CE" w:rsidRPr="00A42AB5">
        <w:rPr>
          <w:rStyle w:val="ae"/>
          <w:color w:val="002060"/>
          <w:sz w:val="32"/>
          <w:szCs w:val="32"/>
        </w:rPr>
        <w:t xml:space="preserve"> 3акон милосердия</w:t>
      </w:r>
      <w:r w:rsidR="000C19CE" w:rsidRPr="0045141F">
        <w:rPr>
          <w:rStyle w:val="ae"/>
          <w:color w:val="0070C0"/>
          <w:sz w:val="32"/>
          <w:szCs w:val="32"/>
        </w:rPr>
        <w:t>.</w:t>
      </w:r>
      <w:r w:rsidR="000C19CE" w:rsidRPr="009E69D1">
        <w:rPr>
          <w:sz w:val="28"/>
          <w:szCs w:val="28"/>
        </w:rPr>
        <w:t xml:space="preserve"> Тебе сегодня хорошо, но рядом могут быть люди, у которых слёзы на глазах. Не забывай о </w:t>
      </w:r>
      <w:r w:rsidR="00D61000">
        <w:rPr>
          <w:sz w:val="28"/>
          <w:szCs w:val="28"/>
        </w:rPr>
        <w:t xml:space="preserve">  </w:t>
      </w:r>
    </w:p>
    <w:p w:rsidR="000C19CE" w:rsidRPr="009E69D1" w:rsidRDefault="00D61000" w:rsidP="00CF48F3">
      <w:pPr>
        <w:pStyle w:val="ad"/>
        <w:spacing w:before="0" w:beforeAutospacing="0" w:after="0" w:afterAutospacing="0" w:line="240" w:lineRule="atLeast"/>
        <w:ind w:left="-851"/>
        <w:jc w:val="both"/>
        <w:textAlignment w:val="top"/>
        <w:rPr>
          <w:sz w:val="28"/>
          <w:szCs w:val="28"/>
        </w:rPr>
      </w:pPr>
      <w:r>
        <w:rPr>
          <w:rStyle w:val="ae"/>
          <w:color w:val="0070C0"/>
          <w:sz w:val="32"/>
          <w:szCs w:val="32"/>
        </w:rPr>
        <w:t xml:space="preserve">    </w:t>
      </w:r>
      <w:r w:rsidR="000C19CE" w:rsidRPr="009E69D1">
        <w:rPr>
          <w:sz w:val="28"/>
          <w:szCs w:val="28"/>
        </w:rPr>
        <w:t>них!</w:t>
      </w:r>
      <w:r w:rsidR="000C19CE" w:rsidRPr="009E69D1">
        <w:rPr>
          <w:rStyle w:val="ae"/>
          <w:b w:val="0"/>
          <w:sz w:val="28"/>
          <w:szCs w:val="28"/>
        </w:rPr>
        <w:t xml:space="preserve"> </w:t>
      </w:r>
    </w:p>
    <w:p w:rsidR="00162B0F" w:rsidRDefault="00162B0F" w:rsidP="00A42AB5">
      <w:pPr>
        <w:pStyle w:val="ad"/>
        <w:spacing w:before="0" w:beforeAutospacing="0" w:after="0" w:afterAutospacing="0" w:line="240" w:lineRule="atLeast"/>
        <w:ind w:left="-567"/>
        <w:jc w:val="both"/>
        <w:textAlignment w:val="top"/>
        <w:rPr>
          <w:rStyle w:val="ae"/>
          <w:color w:val="002060"/>
          <w:sz w:val="32"/>
          <w:szCs w:val="32"/>
        </w:rPr>
      </w:pPr>
    </w:p>
    <w:p w:rsidR="000C19CE" w:rsidRPr="009E69D1" w:rsidRDefault="00A975A9" w:rsidP="00A42AB5">
      <w:pPr>
        <w:pStyle w:val="ad"/>
        <w:spacing w:before="0" w:beforeAutospacing="0" w:after="0" w:afterAutospacing="0" w:line="240" w:lineRule="atLeast"/>
        <w:ind w:left="-567"/>
        <w:jc w:val="both"/>
        <w:textAlignment w:val="top"/>
        <w:rPr>
          <w:sz w:val="28"/>
          <w:szCs w:val="28"/>
        </w:rPr>
      </w:pPr>
      <w:r>
        <w:rPr>
          <w:rStyle w:val="ae"/>
          <w:color w:val="002060"/>
          <w:sz w:val="32"/>
          <w:szCs w:val="32"/>
        </w:rPr>
        <w:t>5</w:t>
      </w:r>
      <w:r w:rsidR="00A15866">
        <w:rPr>
          <w:rStyle w:val="ae"/>
          <w:color w:val="002060"/>
          <w:sz w:val="32"/>
          <w:szCs w:val="32"/>
        </w:rPr>
        <w:t xml:space="preserve"> </w:t>
      </w:r>
      <w:r w:rsidR="000C19CE" w:rsidRPr="00A42AB5">
        <w:rPr>
          <w:rStyle w:val="ae"/>
          <w:color w:val="002060"/>
          <w:sz w:val="32"/>
          <w:szCs w:val="32"/>
        </w:rPr>
        <w:t>Закон уважения</w:t>
      </w:r>
      <w:r w:rsidR="000C19CE" w:rsidRPr="00A42AB5">
        <w:rPr>
          <w:rStyle w:val="ae"/>
          <w:b w:val="0"/>
          <w:color w:val="002060"/>
          <w:sz w:val="32"/>
          <w:szCs w:val="32"/>
        </w:rPr>
        <w:t>.</w:t>
      </w:r>
      <w:r w:rsidR="000C19CE" w:rsidRPr="009E69D1">
        <w:rPr>
          <w:sz w:val="28"/>
          <w:szCs w:val="28"/>
        </w:rPr>
        <w:t xml:space="preserve"> Хочешь, чтобы тебя уважали, уважай человеческое достоинство других. </w:t>
      </w:r>
    </w:p>
    <w:p w:rsidR="00162B0F" w:rsidRDefault="00162B0F" w:rsidP="00A42AB5">
      <w:pPr>
        <w:pStyle w:val="ad"/>
        <w:spacing w:before="0" w:beforeAutospacing="0" w:after="0" w:afterAutospacing="0" w:line="240" w:lineRule="atLeast"/>
        <w:ind w:left="-567"/>
        <w:jc w:val="both"/>
        <w:textAlignment w:val="top"/>
        <w:rPr>
          <w:rStyle w:val="ae"/>
          <w:color w:val="002060"/>
          <w:sz w:val="32"/>
          <w:szCs w:val="32"/>
        </w:rPr>
      </w:pPr>
    </w:p>
    <w:p w:rsidR="00AC3A54" w:rsidRDefault="00AC3A54" w:rsidP="00A42AB5">
      <w:pPr>
        <w:pStyle w:val="ad"/>
        <w:spacing w:before="0" w:beforeAutospacing="0" w:after="0" w:afterAutospacing="0" w:line="240" w:lineRule="atLeast"/>
        <w:ind w:left="-567"/>
        <w:jc w:val="both"/>
        <w:textAlignment w:val="top"/>
        <w:rPr>
          <w:rStyle w:val="ae"/>
          <w:color w:val="002060"/>
          <w:sz w:val="32"/>
          <w:szCs w:val="32"/>
        </w:rPr>
      </w:pPr>
    </w:p>
    <w:p w:rsidR="000C19CE" w:rsidRPr="009E69D1" w:rsidRDefault="00A975A9" w:rsidP="00A42AB5">
      <w:pPr>
        <w:pStyle w:val="ad"/>
        <w:spacing w:before="0" w:beforeAutospacing="0" w:after="0" w:afterAutospacing="0" w:line="240" w:lineRule="atLeast"/>
        <w:ind w:left="-567"/>
        <w:jc w:val="both"/>
        <w:textAlignment w:val="top"/>
        <w:rPr>
          <w:sz w:val="28"/>
          <w:szCs w:val="28"/>
        </w:rPr>
      </w:pPr>
      <w:r>
        <w:rPr>
          <w:rStyle w:val="ae"/>
          <w:color w:val="002060"/>
          <w:sz w:val="32"/>
          <w:szCs w:val="32"/>
        </w:rPr>
        <w:t>6</w:t>
      </w:r>
      <w:r w:rsidR="00A15866">
        <w:rPr>
          <w:rStyle w:val="ae"/>
          <w:color w:val="002060"/>
          <w:sz w:val="32"/>
          <w:szCs w:val="32"/>
        </w:rPr>
        <w:t xml:space="preserve"> </w:t>
      </w:r>
      <w:r w:rsidR="000C19CE" w:rsidRPr="00A42AB5">
        <w:rPr>
          <w:rStyle w:val="ae"/>
          <w:color w:val="002060"/>
          <w:sz w:val="32"/>
          <w:szCs w:val="32"/>
        </w:rPr>
        <w:t xml:space="preserve"> Закон смелости</w:t>
      </w:r>
      <w:r w:rsidR="000C19CE" w:rsidRPr="00A42AB5">
        <w:rPr>
          <w:rStyle w:val="ae"/>
          <w:color w:val="002060"/>
          <w:sz w:val="28"/>
          <w:szCs w:val="28"/>
        </w:rPr>
        <w:t>.</w:t>
      </w:r>
      <w:r w:rsidR="000C19CE" w:rsidRPr="009E69D1">
        <w:rPr>
          <w:sz w:val="28"/>
          <w:szCs w:val="28"/>
        </w:rPr>
        <w:t xml:space="preserve"> Вчера ты струсил, но сегодня ты у нас в коллективе. Будь смел! </w:t>
      </w:r>
    </w:p>
    <w:p w:rsidR="00162B0F" w:rsidRDefault="00162B0F" w:rsidP="00A42AB5">
      <w:pPr>
        <w:pStyle w:val="ad"/>
        <w:spacing w:before="0" w:beforeAutospacing="0" w:after="0" w:afterAutospacing="0" w:line="240" w:lineRule="atLeast"/>
        <w:ind w:left="-567"/>
        <w:jc w:val="both"/>
        <w:textAlignment w:val="top"/>
        <w:rPr>
          <w:rStyle w:val="ae"/>
          <w:color w:val="002060"/>
          <w:sz w:val="32"/>
          <w:szCs w:val="32"/>
        </w:rPr>
      </w:pPr>
    </w:p>
    <w:p w:rsidR="00AC3A54" w:rsidRDefault="00AC3A54" w:rsidP="00A42AB5">
      <w:pPr>
        <w:pStyle w:val="ad"/>
        <w:spacing w:before="0" w:beforeAutospacing="0" w:after="0" w:afterAutospacing="0" w:line="240" w:lineRule="atLeast"/>
        <w:ind w:left="-567"/>
        <w:jc w:val="both"/>
        <w:textAlignment w:val="top"/>
        <w:rPr>
          <w:rStyle w:val="ae"/>
          <w:color w:val="002060"/>
          <w:sz w:val="32"/>
          <w:szCs w:val="32"/>
        </w:rPr>
      </w:pPr>
    </w:p>
    <w:p w:rsidR="00D61000" w:rsidRDefault="00A975A9" w:rsidP="00A42AB5">
      <w:pPr>
        <w:pStyle w:val="ad"/>
        <w:spacing w:before="0" w:beforeAutospacing="0" w:after="0" w:afterAutospacing="0" w:line="240" w:lineRule="atLeast"/>
        <w:ind w:left="-567"/>
        <w:jc w:val="both"/>
        <w:textAlignment w:val="top"/>
        <w:rPr>
          <w:sz w:val="28"/>
          <w:szCs w:val="28"/>
        </w:rPr>
      </w:pPr>
      <w:r>
        <w:rPr>
          <w:rStyle w:val="ae"/>
          <w:color w:val="002060"/>
          <w:sz w:val="32"/>
          <w:szCs w:val="32"/>
        </w:rPr>
        <w:t>7</w:t>
      </w:r>
      <w:r w:rsidR="000C19CE" w:rsidRPr="00A42AB5">
        <w:rPr>
          <w:rStyle w:val="ae"/>
          <w:color w:val="002060"/>
          <w:sz w:val="32"/>
          <w:szCs w:val="32"/>
        </w:rPr>
        <w:t xml:space="preserve"> Закон чести</w:t>
      </w:r>
      <w:r w:rsidR="000C19CE" w:rsidRPr="00A42AB5">
        <w:rPr>
          <w:rStyle w:val="ae"/>
          <w:color w:val="002060"/>
          <w:sz w:val="28"/>
          <w:szCs w:val="28"/>
        </w:rPr>
        <w:t>.</w:t>
      </w:r>
      <w:r w:rsidR="000C19CE" w:rsidRPr="009E69D1">
        <w:rPr>
          <w:sz w:val="28"/>
          <w:szCs w:val="28"/>
        </w:rPr>
        <w:t xml:space="preserve"> Вспоминай о своей физической силе только наедине с собой. Помни о своей духовной силе, долге, </w:t>
      </w:r>
    </w:p>
    <w:p w:rsidR="000C19CE" w:rsidRPr="009E69D1" w:rsidRDefault="00D61000" w:rsidP="00CF48F3">
      <w:pPr>
        <w:pStyle w:val="ad"/>
        <w:spacing w:before="0" w:beforeAutospacing="0" w:after="0" w:afterAutospacing="0" w:line="240" w:lineRule="atLeast"/>
        <w:ind w:left="-851"/>
        <w:jc w:val="both"/>
        <w:textAlignment w:val="top"/>
        <w:rPr>
          <w:sz w:val="28"/>
          <w:szCs w:val="28"/>
        </w:rPr>
      </w:pPr>
      <w:r>
        <w:rPr>
          <w:rStyle w:val="ae"/>
          <w:color w:val="0070C0"/>
          <w:sz w:val="32"/>
          <w:szCs w:val="32"/>
        </w:rPr>
        <w:t xml:space="preserve">    </w:t>
      </w:r>
      <w:proofErr w:type="gramStart"/>
      <w:r w:rsidR="000C19CE" w:rsidRPr="009E69D1">
        <w:rPr>
          <w:sz w:val="28"/>
          <w:szCs w:val="28"/>
        </w:rPr>
        <w:t>благородстве</w:t>
      </w:r>
      <w:proofErr w:type="gramEnd"/>
      <w:r w:rsidR="000C19CE" w:rsidRPr="009E69D1">
        <w:rPr>
          <w:sz w:val="28"/>
          <w:szCs w:val="28"/>
        </w:rPr>
        <w:t>, достоинстве</w:t>
      </w:r>
      <w:r w:rsidR="000C19CE" w:rsidRPr="009E69D1">
        <w:rPr>
          <w:rStyle w:val="ae"/>
          <w:b w:val="0"/>
          <w:sz w:val="28"/>
          <w:szCs w:val="28"/>
        </w:rPr>
        <w:t>.</w:t>
      </w:r>
      <w:r w:rsidR="000C19CE" w:rsidRPr="009E69D1">
        <w:rPr>
          <w:sz w:val="28"/>
          <w:szCs w:val="28"/>
        </w:rPr>
        <w:t xml:space="preserve"> </w:t>
      </w:r>
    </w:p>
    <w:p w:rsidR="00162B0F" w:rsidRDefault="00162B0F" w:rsidP="00A42AB5">
      <w:pPr>
        <w:pStyle w:val="ad"/>
        <w:spacing w:before="0" w:beforeAutospacing="0" w:after="0" w:afterAutospacing="0" w:line="240" w:lineRule="atLeast"/>
        <w:ind w:left="-567"/>
        <w:jc w:val="both"/>
        <w:textAlignment w:val="top"/>
        <w:rPr>
          <w:rStyle w:val="ae"/>
          <w:color w:val="002060"/>
          <w:sz w:val="32"/>
          <w:szCs w:val="32"/>
        </w:rPr>
      </w:pPr>
    </w:p>
    <w:p w:rsidR="00AC3A54" w:rsidRDefault="00AC3A54" w:rsidP="00A42AB5">
      <w:pPr>
        <w:pStyle w:val="ad"/>
        <w:spacing w:before="0" w:beforeAutospacing="0" w:after="0" w:afterAutospacing="0" w:line="240" w:lineRule="atLeast"/>
        <w:ind w:left="-567"/>
        <w:jc w:val="both"/>
        <w:textAlignment w:val="top"/>
        <w:rPr>
          <w:rStyle w:val="ae"/>
          <w:color w:val="002060"/>
          <w:sz w:val="32"/>
          <w:szCs w:val="32"/>
        </w:rPr>
      </w:pPr>
    </w:p>
    <w:p w:rsidR="000C19CE" w:rsidRPr="009E69D1" w:rsidRDefault="00A975A9" w:rsidP="00A42AB5">
      <w:pPr>
        <w:pStyle w:val="ad"/>
        <w:spacing w:before="0" w:beforeAutospacing="0" w:after="0" w:afterAutospacing="0" w:line="240" w:lineRule="atLeast"/>
        <w:ind w:left="-567"/>
        <w:jc w:val="both"/>
        <w:textAlignment w:val="top"/>
        <w:rPr>
          <w:sz w:val="28"/>
          <w:szCs w:val="28"/>
        </w:rPr>
      </w:pPr>
      <w:r>
        <w:rPr>
          <w:rStyle w:val="ae"/>
          <w:color w:val="002060"/>
          <w:sz w:val="32"/>
          <w:szCs w:val="32"/>
        </w:rPr>
        <w:t xml:space="preserve">8 </w:t>
      </w:r>
      <w:r w:rsidR="000C19CE" w:rsidRPr="00A42AB5">
        <w:rPr>
          <w:rStyle w:val="ae"/>
          <w:color w:val="002060"/>
          <w:sz w:val="32"/>
          <w:szCs w:val="32"/>
        </w:rPr>
        <w:t>Закон правды</w:t>
      </w:r>
      <w:r w:rsidR="000C19CE" w:rsidRPr="00A42AB5">
        <w:rPr>
          <w:rStyle w:val="ae"/>
          <w:b w:val="0"/>
          <w:color w:val="002060"/>
          <w:sz w:val="28"/>
          <w:szCs w:val="28"/>
        </w:rPr>
        <w:t>.</w:t>
      </w:r>
      <w:r w:rsidR="000C19CE" w:rsidRPr="009E69D1">
        <w:rPr>
          <w:sz w:val="28"/>
          <w:szCs w:val="28"/>
        </w:rPr>
        <w:t xml:space="preserve"> Запомни, </w:t>
      </w:r>
      <w:r w:rsidR="003508A4" w:rsidRPr="009E69D1">
        <w:rPr>
          <w:sz w:val="28"/>
          <w:szCs w:val="28"/>
        </w:rPr>
        <w:t>правда,</w:t>
      </w:r>
      <w:r w:rsidR="000C19CE" w:rsidRPr="009E69D1">
        <w:rPr>
          <w:sz w:val="28"/>
          <w:szCs w:val="28"/>
        </w:rPr>
        <w:t xml:space="preserve"> нужна не только тебе, но и окружающим тебя людям. Будь правдив! </w:t>
      </w:r>
    </w:p>
    <w:p w:rsidR="00162B0F" w:rsidRDefault="00162B0F" w:rsidP="00A42AB5">
      <w:pPr>
        <w:pStyle w:val="ad"/>
        <w:spacing w:before="0" w:beforeAutospacing="0" w:after="0" w:afterAutospacing="0" w:line="240" w:lineRule="atLeast"/>
        <w:ind w:left="-567"/>
        <w:jc w:val="both"/>
        <w:textAlignment w:val="top"/>
        <w:rPr>
          <w:rStyle w:val="ae"/>
          <w:color w:val="002060"/>
          <w:sz w:val="32"/>
          <w:szCs w:val="32"/>
        </w:rPr>
      </w:pPr>
    </w:p>
    <w:p w:rsidR="00AC3A54" w:rsidRDefault="00AC3A54" w:rsidP="00A975A9">
      <w:pPr>
        <w:pStyle w:val="ad"/>
        <w:spacing w:before="0" w:beforeAutospacing="0" w:after="0" w:afterAutospacing="0" w:line="240" w:lineRule="atLeast"/>
        <w:jc w:val="both"/>
        <w:textAlignment w:val="top"/>
        <w:rPr>
          <w:rStyle w:val="ae"/>
          <w:color w:val="002060"/>
          <w:sz w:val="32"/>
          <w:szCs w:val="32"/>
        </w:rPr>
      </w:pPr>
    </w:p>
    <w:p w:rsidR="00D61000" w:rsidRDefault="00A975A9" w:rsidP="00A975A9">
      <w:pPr>
        <w:pStyle w:val="ad"/>
        <w:spacing w:before="0" w:beforeAutospacing="0" w:after="0" w:afterAutospacing="0" w:line="240" w:lineRule="atLeast"/>
        <w:jc w:val="both"/>
        <w:textAlignment w:val="top"/>
        <w:rPr>
          <w:sz w:val="28"/>
          <w:szCs w:val="28"/>
        </w:rPr>
      </w:pPr>
      <w:r>
        <w:rPr>
          <w:rStyle w:val="ae"/>
          <w:color w:val="002060"/>
          <w:sz w:val="32"/>
          <w:szCs w:val="32"/>
        </w:rPr>
        <w:t>9</w:t>
      </w:r>
      <w:r w:rsidR="000C19CE" w:rsidRPr="00A42AB5">
        <w:rPr>
          <w:rStyle w:val="ae"/>
          <w:color w:val="002060"/>
          <w:sz w:val="32"/>
          <w:szCs w:val="32"/>
        </w:rPr>
        <w:t xml:space="preserve"> Закон свободы</w:t>
      </w:r>
      <w:r w:rsidR="000C19CE" w:rsidRPr="00A42AB5">
        <w:rPr>
          <w:rStyle w:val="ae"/>
          <w:b w:val="0"/>
          <w:color w:val="002060"/>
          <w:sz w:val="28"/>
          <w:szCs w:val="28"/>
        </w:rPr>
        <w:t>.</w:t>
      </w:r>
      <w:r w:rsidR="000C19CE" w:rsidRPr="009E69D1">
        <w:rPr>
          <w:sz w:val="28"/>
          <w:szCs w:val="28"/>
        </w:rPr>
        <w:t xml:space="preserve"> Каждый человек хочет быть свободен. Отстаивая свою свободу, не забывай о свободе </w:t>
      </w:r>
      <w:proofErr w:type="gramStart"/>
      <w:r w:rsidR="000C19CE" w:rsidRPr="009E69D1">
        <w:rPr>
          <w:sz w:val="28"/>
          <w:szCs w:val="28"/>
        </w:rPr>
        <w:t>другого</w:t>
      </w:r>
      <w:proofErr w:type="gramEnd"/>
      <w:r w:rsidR="000C19CE" w:rsidRPr="009E69D1">
        <w:rPr>
          <w:sz w:val="28"/>
          <w:szCs w:val="28"/>
        </w:rPr>
        <w:t xml:space="preserve"> </w:t>
      </w:r>
    </w:p>
    <w:p w:rsidR="00162B0F" w:rsidRDefault="00D61000" w:rsidP="00A42AB5">
      <w:pPr>
        <w:pStyle w:val="ad"/>
        <w:spacing w:before="0" w:beforeAutospacing="0" w:after="0" w:afterAutospacing="0" w:line="240" w:lineRule="atLeast"/>
        <w:ind w:left="-567"/>
        <w:jc w:val="both"/>
        <w:textAlignment w:val="top"/>
        <w:rPr>
          <w:sz w:val="28"/>
          <w:szCs w:val="28"/>
        </w:rPr>
      </w:pPr>
      <w:r>
        <w:rPr>
          <w:rStyle w:val="ae"/>
          <w:color w:val="0070C0"/>
          <w:sz w:val="32"/>
          <w:szCs w:val="32"/>
        </w:rPr>
        <w:t xml:space="preserve">    </w:t>
      </w:r>
      <w:r>
        <w:rPr>
          <w:sz w:val="28"/>
          <w:szCs w:val="28"/>
        </w:rPr>
        <w:t xml:space="preserve">человека.                                                                                                                                                                                          </w:t>
      </w:r>
    </w:p>
    <w:p w:rsidR="00162B0F" w:rsidRDefault="00162B0F" w:rsidP="00A42AB5">
      <w:pPr>
        <w:pStyle w:val="ad"/>
        <w:spacing w:before="0" w:beforeAutospacing="0" w:after="0" w:afterAutospacing="0" w:line="240" w:lineRule="atLeast"/>
        <w:ind w:left="-567"/>
        <w:jc w:val="both"/>
        <w:textAlignment w:val="top"/>
        <w:rPr>
          <w:sz w:val="28"/>
          <w:szCs w:val="28"/>
        </w:rPr>
      </w:pPr>
    </w:p>
    <w:p w:rsidR="00AC3A54" w:rsidRDefault="00AC3A54" w:rsidP="00A42AB5">
      <w:pPr>
        <w:pStyle w:val="ad"/>
        <w:spacing w:before="0" w:beforeAutospacing="0" w:after="0" w:afterAutospacing="0" w:line="240" w:lineRule="atLeast"/>
        <w:ind w:left="-567"/>
        <w:jc w:val="both"/>
        <w:textAlignment w:val="top"/>
        <w:rPr>
          <w:rStyle w:val="ae"/>
          <w:color w:val="002060"/>
          <w:sz w:val="32"/>
          <w:szCs w:val="32"/>
        </w:rPr>
      </w:pPr>
    </w:p>
    <w:p w:rsidR="00CF48F3" w:rsidRDefault="00A975A9" w:rsidP="00A42AB5">
      <w:pPr>
        <w:pStyle w:val="ad"/>
        <w:spacing w:before="0" w:beforeAutospacing="0" w:after="0" w:afterAutospacing="0" w:line="240" w:lineRule="atLeast"/>
        <w:ind w:left="-567"/>
        <w:jc w:val="both"/>
        <w:textAlignment w:val="top"/>
        <w:rPr>
          <w:sz w:val="28"/>
          <w:szCs w:val="28"/>
        </w:rPr>
      </w:pPr>
      <w:r>
        <w:rPr>
          <w:rStyle w:val="ae"/>
          <w:color w:val="002060"/>
          <w:sz w:val="32"/>
          <w:szCs w:val="32"/>
        </w:rPr>
        <w:t>10.</w:t>
      </w:r>
      <w:r w:rsidR="000C19CE" w:rsidRPr="00A42AB5">
        <w:rPr>
          <w:rStyle w:val="ae"/>
          <w:color w:val="002060"/>
          <w:sz w:val="32"/>
          <w:szCs w:val="32"/>
        </w:rPr>
        <w:t xml:space="preserve"> Закон старости.</w:t>
      </w:r>
      <w:r w:rsidR="000C19CE" w:rsidRPr="009E69D1">
        <w:rPr>
          <w:sz w:val="28"/>
          <w:szCs w:val="28"/>
        </w:rPr>
        <w:t xml:space="preserve"> Помни: старость уважается у всех народов. Будь цивилизован! </w:t>
      </w:r>
    </w:p>
    <w:p w:rsidR="00162B0F" w:rsidRDefault="00162B0F" w:rsidP="00A42AB5">
      <w:pPr>
        <w:pStyle w:val="ad"/>
        <w:spacing w:before="0" w:beforeAutospacing="0" w:after="0" w:afterAutospacing="0" w:line="240" w:lineRule="atLeast"/>
        <w:ind w:left="-567"/>
        <w:jc w:val="both"/>
        <w:textAlignment w:val="top"/>
        <w:rPr>
          <w:rStyle w:val="ae"/>
          <w:color w:val="002060"/>
          <w:sz w:val="32"/>
          <w:szCs w:val="32"/>
        </w:rPr>
      </w:pPr>
    </w:p>
    <w:p w:rsidR="00AC3A54" w:rsidRDefault="00AC3A54" w:rsidP="00A42AB5">
      <w:pPr>
        <w:pStyle w:val="ad"/>
        <w:spacing w:before="0" w:beforeAutospacing="0" w:after="0" w:afterAutospacing="0" w:line="240" w:lineRule="atLeast"/>
        <w:ind w:left="-567"/>
        <w:jc w:val="both"/>
        <w:textAlignment w:val="top"/>
        <w:rPr>
          <w:rStyle w:val="ae"/>
          <w:color w:val="002060"/>
          <w:sz w:val="32"/>
          <w:szCs w:val="32"/>
        </w:rPr>
      </w:pPr>
    </w:p>
    <w:p w:rsidR="00321D0D" w:rsidRDefault="00A975A9" w:rsidP="00A42AB5">
      <w:pPr>
        <w:pStyle w:val="ad"/>
        <w:spacing w:before="0" w:beforeAutospacing="0" w:after="0" w:afterAutospacing="0" w:line="240" w:lineRule="atLeast"/>
        <w:ind w:left="-567"/>
        <w:jc w:val="both"/>
        <w:textAlignment w:val="top"/>
        <w:rPr>
          <w:b/>
          <w:sz w:val="28"/>
          <w:szCs w:val="28"/>
        </w:rPr>
      </w:pPr>
      <w:r>
        <w:rPr>
          <w:rStyle w:val="ae"/>
          <w:color w:val="002060"/>
          <w:sz w:val="32"/>
          <w:szCs w:val="32"/>
        </w:rPr>
        <w:t>11.</w:t>
      </w:r>
      <w:r w:rsidR="000C19CE" w:rsidRPr="00A42AB5">
        <w:rPr>
          <w:rStyle w:val="ae"/>
          <w:color w:val="002060"/>
          <w:sz w:val="32"/>
          <w:szCs w:val="32"/>
        </w:rPr>
        <w:t xml:space="preserve">. 3акон </w:t>
      </w:r>
      <w:r w:rsidR="00CF48F3" w:rsidRPr="00A42AB5">
        <w:rPr>
          <w:rStyle w:val="ae"/>
          <w:color w:val="002060"/>
          <w:sz w:val="32"/>
          <w:szCs w:val="32"/>
        </w:rPr>
        <w:t>памяти</w:t>
      </w:r>
      <w:r w:rsidR="000C19CE" w:rsidRPr="00A42AB5">
        <w:rPr>
          <w:rStyle w:val="ae"/>
          <w:color w:val="002060"/>
          <w:sz w:val="32"/>
          <w:szCs w:val="32"/>
        </w:rPr>
        <w:t>.</w:t>
      </w:r>
      <w:r w:rsidR="000C19CE" w:rsidRPr="009E69D1">
        <w:rPr>
          <w:sz w:val="28"/>
          <w:szCs w:val="28"/>
        </w:rPr>
        <w:t xml:space="preserve"> Народ, забывший свою историю, умрёт. Помни о своём народе и своей истории. </w:t>
      </w:r>
      <w:r w:rsidR="009E69D1">
        <w:rPr>
          <w:b/>
          <w:sz w:val="28"/>
          <w:szCs w:val="28"/>
        </w:rPr>
        <w:t xml:space="preserve">            </w:t>
      </w:r>
    </w:p>
    <w:p w:rsidR="00321D0D" w:rsidRDefault="00321D0D" w:rsidP="0045141F">
      <w:pPr>
        <w:pStyle w:val="ad"/>
        <w:spacing w:before="0" w:beforeAutospacing="0" w:after="0" w:afterAutospacing="0" w:line="240" w:lineRule="atLeast"/>
        <w:ind w:left="-851"/>
        <w:jc w:val="both"/>
        <w:textAlignment w:val="top"/>
        <w:rPr>
          <w:b/>
          <w:sz w:val="28"/>
          <w:szCs w:val="28"/>
        </w:rPr>
      </w:pPr>
    </w:p>
    <w:p w:rsidR="00321D0D" w:rsidRDefault="00321D0D" w:rsidP="0045141F">
      <w:pPr>
        <w:pStyle w:val="ad"/>
        <w:spacing w:before="0" w:beforeAutospacing="0" w:after="0" w:afterAutospacing="0" w:line="240" w:lineRule="atLeast"/>
        <w:ind w:left="-851"/>
        <w:jc w:val="both"/>
        <w:textAlignment w:val="top"/>
        <w:rPr>
          <w:b/>
          <w:sz w:val="28"/>
          <w:szCs w:val="28"/>
        </w:rPr>
      </w:pPr>
    </w:p>
    <w:p w:rsidR="009D401D" w:rsidRPr="0045141F" w:rsidRDefault="009E69D1" w:rsidP="0045141F">
      <w:pPr>
        <w:pStyle w:val="ad"/>
        <w:spacing w:before="0" w:beforeAutospacing="0" w:after="0" w:afterAutospacing="0" w:line="240" w:lineRule="atLeast"/>
        <w:ind w:left="-851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465951" w:rsidRDefault="00465951" w:rsidP="00465951">
      <w:pPr>
        <w:ind w:left="426"/>
        <w:rPr>
          <w:rFonts w:ascii="Times New Roman" w:hAnsi="Times New Roman"/>
          <w:sz w:val="28"/>
          <w:szCs w:val="28"/>
        </w:rPr>
      </w:pPr>
    </w:p>
    <w:p w:rsidR="00465951" w:rsidRDefault="00465951" w:rsidP="00465951">
      <w:pPr>
        <w:ind w:left="426"/>
        <w:rPr>
          <w:rFonts w:ascii="Times New Roman" w:hAnsi="Times New Roman"/>
          <w:sz w:val="28"/>
          <w:szCs w:val="28"/>
        </w:rPr>
      </w:pPr>
    </w:p>
    <w:p w:rsidR="00E047D4" w:rsidRDefault="00E047D4" w:rsidP="00465951">
      <w:pPr>
        <w:ind w:left="426"/>
        <w:rPr>
          <w:rFonts w:ascii="Times New Roman" w:hAnsi="Times New Roman"/>
          <w:sz w:val="28"/>
          <w:szCs w:val="28"/>
        </w:rPr>
      </w:pPr>
    </w:p>
    <w:p w:rsidR="00E047D4" w:rsidRDefault="00E047D4" w:rsidP="00465951">
      <w:pPr>
        <w:ind w:left="426"/>
        <w:rPr>
          <w:rFonts w:ascii="Times New Roman" w:hAnsi="Times New Roman"/>
          <w:sz w:val="28"/>
          <w:szCs w:val="28"/>
        </w:rPr>
      </w:pPr>
    </w:p>
    <w:p w:rsidR="00E047D4" w:rsidRDefault="00E047D4" w:rsidP="00465951">
      <w:pPr>
        <w:ind w:left="426"/>
        <w:rPr>
          <w:rFonts w:ascii="Times New Roman" w:hAnsi="Times New Roman"/>
          <w:sz w:val="28"/>
          <w:szCs w:val="28"/>
        </w:rPr>
      </w:pPr>
    </w:p>
    <w:p w:rsidR="00E047D4" w:rsidRDefault="00E047D4" w:rsidP="00465951">
      <w:pPr>
        <w:ind w:left="426"/>
        <w:rPr>
          <w:rFonts w:ascii="Times New Roman" w:hAnsi="Times New Roman"/>
          <w:sz w:val="28"/>
          <w:szCs w:val="28"/>
        </w:rPr>
      </w:pPr>
    </w:p>
    <w:p w:rsidR="00162B0F" w:rsidRDefault="00162B0F" w:rsidP="00E047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AC3A54" w:rsidRDefault="00A15866" w:rsidP="00A1586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</w:t>
      </w:r>
    </w:p>
    <w:p w:rsidR="00AC3A54" w:rsidRDefault="00AC3A54" w:rsidP="00A1586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AC3A54" w:rsidRDefault="00AC3A54" w:rsidP="00A1586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AC3A54" w:rsidRDefault="00AC3A54" w:rsidP="00A1586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AC3A54" w:rsidRDefault="00AC3A54" w:rsidP="00A1586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E047D4" w:rsidRPr="00C42CC4" w:rsidRDefault="000464B4" w:rsidP="00A1586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</w:t>
      </w:r>
      <w:r w:rsidR="0021303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10</w:t>
      </w:r>
      <w:r w:rsidR="00E047D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. </w:t>
      </w:r>
      <w:r w:rsidR="00E047D4" w:rsidRPr="00A63B8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Циклограмма рабо</w:t>
      </w:r>
      <w:r w:rsidR="00037DF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ты классного руководителя 6 </w:t>
      </w:r>
      <w:r w:rsidR="00162B0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E047D4" w:rsidRPr="00A63B8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класса</w:t>
      </w:r>
    </w:p>
    <w:p w:rsidR="00E047D4" w:rsidRPr="00A41024" w:rsidRDefault="00E047D4" w:rsidP="00E047D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B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1765"/>
      </w:tblGrid>
      <w:tr w:rsidR="00E047D4" w:rsidRPr="00731398" w:rsidTr="00E047D4">
        <w:trPr>
          <w:trHeight w:val="1781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47D4" w:rsidRPr="00731398" w:rsidRDefault="00E047D4" w:rsidP="00A753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13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47D4" w:rsidRPr="00321D0D" w:rsidRDefault="00E047D4" w:rsidP="008642AC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Pr="00321D0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1.Контроль посещаемости.</w:t>
            </w:r>
          </w:p>
          <w:p w:rsidR="00E047D4" w:rsidRDefault="00E047D4" w:rsidP="008642AC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Pr="00321D0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2.Контроль внешнего вида, сменной обуви и готовности к урокам.</w:t>
            </w:r>
          </w:p>
          <w:p w:rsidR="00E047D4" w:rsidRPr="00321D0D" w:rsidRDefault="00E047D4" w:rsidP="008642AC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3</w:t>
            </w:r>
            <w:r w:rsidRPr="00321D0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.Работа с классным журналом.</w:t>
            </w:r>
          </w:p>
          <w:p w:rsidR="00E047D4" w:rsidRPr="00321D0D" w:rsidRDefault="00E047D4" w:rsidP="008642A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4.Педагогическая</w:t>
            </w:r>
            <w:r w:rsidRPr="00321D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помощь органам ученического самоуправления в классе;</w:t>
            </w:r>
          </w:p>
          <w:p w:rsidR="00E047D4" w:rsidRPr="00321D0D" w:rsidRDefault="00E047D4" w:rsidP="008642A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5.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Pr="00321D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онтроль за</w:t>
            </w:r>
            <w:proofErr w:type="gramEnd"/>
            <w:r w:rsidRPr="00321D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внешним видом  учащихся и наличием у них сменной обуви;</w:t>
            </w:r>
          </w:p>
          <w:p w:rsidR="00E047D4" w:rsidRPr="00321D0D" w:rsidRDefault="00E047D4" w:rsidP="008642A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6.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Pr="00321D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онтроль за</w:t>
            </w:r>
            <w:proofErr w:type="gramEnd"/>
            <w:r w:rsidRPr="00321D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питанием и культурой поведения учащихся в столовой;</w:t>
            </w:r>
          </w:p>
          <w:p w:rsidR="00E047D4" w:rsidRPr="00C42CC4" w:rsidRDefault="00E047D4" w:rsidP="008642A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7.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Pr="00321D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онтроль за</w:t>
            </w:r>
            <w:proofErr w:type="gramEnd"/>
            <w:r w:rsidRPr="00321D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дежурством по классу.</w:t>
            </w:r>
          </w:p>
        </w:tc>
      </w:tr>
      <w:tr w:rsidR="00E047D4" w:rsidRPr="00A63B8C" w:rsidTr="00E047D4">
        <w:trPr>
          <w:trHeight w:val="1350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47D4" w:rsidRPr="00A63B8C" w:rsidRDefault="00E047D4" w:rsidP="0086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3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47D4" w:rsidRPr="00C42CC4" w:rsidRDefault="00E047D4" w:rsidP="008642AC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Pr="00C42CC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1.Проведение классных часов.</w:t>
            </w:r>
          </w:p>
          <w:p w:rsidR="00E047D4" w:rsidRPr="00C42CC4" w:rsidRDefault="00E047D4" w:rsidP="008642AC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Pr="00321D0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2.Индивидуальная работа с детьми, консультации с родителями.</w:t>
            </w:r>
          </w:p>
          <w:p w:rsidR="00E047D4" w:rsidRPr="00321D0D" w:rsidRDefault="00E047D4" w:rsidP="008642A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Pr="00321D0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3.Проверка дневников</w:t>
            </w:r>
            <w:r w:rsidRPr="00321D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E047D4" w:rsidRPr="00C42CC4" w:rsidRDefault="00E047D4" w:rsidP="008642A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4.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Pr="00321D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онтроль за</w:t>
            </w:r>
            <w:proofErr w:type="gramEnd"/>
            <w:r w:rsidRPr="00321D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ведением классного</w:t>
            </w:r>
            <w:r w:rsidR="005348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электронного </w:t>
            </w:r>
            <w:r w:rsidRPr="00321D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журнала учителями-предметниками;</w:t>
            </w:r>
          </w:p>
        </w:tc>
      </w:tr>
      <w:tr w:rsidR="00E047D4" w:rsidRPr="00A63B8C" w:rsidTr="00E047D4">
        <w:trPr>
          <w:trHeight w:val="2070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47D4" w:rsidRPr="00A63B8C" w:rsidRDefault="00162B0F" w:rsidP="0086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 конце каждой четверти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47D4" w:rsidRPr="00321D0D" w:rsidRDefault="00E047D4" w:rsidP="008642AC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Pr="00321D0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1.Проведение классных родительских собраний.</w:t>
            </w:r>
          </w:p>
          <w:p w:rsidR="00E047D4" w:rsidRPr="00321D0D" w:rsidRDefault="00E047D4" w:rsidP="008642AC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Pr="00321D0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2.Сдача отчетов по успеваемости и посещаемости.</w:t>
            </w:r>
          </w:p>
          <w:p w:rsidR="00E047D4" w:rsidRPr="00321D0D" w:rsidRDefault="00E047D4" w:rsidP="008642AC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Pr="00321D0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3.Внеклассные и физкультурно-оздоровительные мероприятия вместе с родителями.</w:t>
            </w:r>
          </w:p>
          <w:p w:rsidR="00E047D4" w:rsidRDefault="00E047D4" w:rsidP="008642A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Pr="00321D0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4.Посещение неблагополучной семьи.</w:t>
            </w:r>
            <w:r w:rsidRPr="00321D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E047D4" w:rsidRPr="00321D0D" w:rsidRDefault="00E047D4" w:rsidP="008642A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5.О</w:t>
            </w:r>
            <w:r w:rsidRPr="00321D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рганизовывает коллектив класса на участие в школьных делах;</w:t>
            </w:r>
          </w:p>
          <w:p w:rsidR="00E047D4" w:rsidRDefault="00E047D4" w:rsidP="008642A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6.П</w:t>
            </w:r>
            <w:r w:rsidRPr="00321D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омогает органам ученического  самоуправления организовывать подведение итогов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</w:p>
          <w:p w:rsidR="00E047D4" w:rsidRPr="00321D0D" w:rsidRDefault="00E047D4" w:rsidP="008642A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</w:t>
            </w:r>
            <w:r w:rsidRPr="00321D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жизнедеятельности классного коллектива;</w:t>
            </w:r>
          </w:p>
          <w:p w:rsidR="00E047D4" w:rsidRDefault="00E047D4" w:rsidP="008642A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7.П</w:t>
            </w:r>
            <w:r w:rsidRPr="00321D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роводит занятия по правилам дорожного движения и плановый инструктаж по технике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E047D4" w:rsidRPr="00321D0D" w:rsidRDefault="00E047D4" w:rsidP="008642A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</w:t>
            </w:r>
            <w:r w:rsidRPr="00321D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безопасности и безопасности жизнедеятельности;</w:t>
            </w:r>
          </w:p>
          <w:p w:rsidR="00E047D4" w:rsidRDefault="00E047D4" w:rsidP="008642A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8.О</w:t>
            </w:r>
            <w:r w:rsidRPr="00321D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рганизовывает генеральную уборку кабинета и закрепленных за классом участков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</w:p>
          <w:p w:rsidR="00E047D4" w:rsidRPr="00321D0D" w:rsidRDefault="00E047D4" w:rsidP="008642A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</w:t>
            </w:r>
            <w:r w:rsidRPr="00321D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территории;</w:t>
            </w:r>
          </w:p>
          <w:p w:rsidR="00E047D4" w:rsidRPr="00321D0D" w:rsidRDefault="00E047D4" w:rsidP="008642A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9.Д</w:t>
            </w:r>
            <w:r w:rsidRPr="00321D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ежурит на общественных вечерах и других мероприятиях (согласно графику дежурства);</w:t>
            </w:r>
          </w:p>
          <w:p w:rsidR="00E047D4" w:rsidRDefault="00E047D4" w:rsidP="008642A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  10. К</w:t>
            </w:r>
            <w:r w:rsidRPr="00321D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онтролирует участие в кружках, секциях, клубах, других объединениях учащихся своего класса, </w:t>
            </w:r>
          </w:p>
          <w:p w:rsidR="00E047D4" w:rsidRPr="00C42CC4" w:rsidRDefault="00E047D4" w:rsidP="008642A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</w:t>
            </w:r>
            <w:proofErr w:type="gramStart"/>
            <w:r w:rsidRPr="00321D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требующих</w:t>
            </w:r>
            <w:proofErr w:type="gramEnd"/>
            <w:r w:rsidRPr="00321D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особой педагогической заботы.                         </w:t>
            </w:r>
          </w:p>
        </w:tc>
      </w:tr>
      <w:tr w:rsidR="00E047D4" w:rsidRPr="00A63B8C" w:rsidTr="00E047D4">
        <w:trPr>
          <w:trHeight w:val="154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47D4" w:rsidRPr="00A63B8C" w:rsidRDefault="00E047D4" w:rsidP="0086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3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 конце учебного года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47D4" w:rsidRPr="00321D0D" w:rsidRDefault="00E047D4" w:rsidP="008642AC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321D0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1.Проведение родительского собрания или дня открытых дверей по итогам года.</w:t>
            </w:r>
          </w:p>
          <w:p w:rsidR="00E047D4" w:rsidRPr="00321D0D" w:rsidRDefault="00E047D4" w:rsidP="008642AC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321D0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2.Сдача отчетной документации.</w:t>
            </w:r>
          </w:p>
          <w:p w:rsidR="00E047D4" w:rsidRPr="00321D0D" w:rsidRDefault="00E047D4" w:rsidP="008642AC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321D0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3.Заполнение личных дел.</w:t>
            </w:r>
          </w:p>
          <w:p w:rsidR="00E047D4" w:rsidRPr="00321D0D" w:rsidRDefault="00E047D4" w:rsidP="008642AC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321D0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4.</w:t>
            </w:r>
            <w:r w:rsidR="005348A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Помощь в р</w:t>
            </w:r>
            <w:r w:rsidRPr="00321D0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емонт</w:t>
            </w:r>
            <w:r w:rsidR="005348A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321D0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классного кабинета.</w:t>
            </w:r>
          </w:p>
        </w:tc>
      </w:tr>
    </w:tbl>
    <w:p w:rsidR="00825A5D" w:rsidRDefault="00825A5D" w:rsidP="00465951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0464B4" w:rsidRDefault="0021303E" w:rsidP="00CB7A24">
      <w:pPr>
        <w:tabs>
          <w:tab w:val="left" w:pos="0"/>
        </w:tabs>
        <w:spacing w:after="0" w:line="240" w:lineRule="auto"/>
        <w:ind w:left="1485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</w:t>
      </w:r>
    </w:p>
    <w:p w:rsidR="000464B4" w:rsidRDefault="000464B4" w:rsidP="00CB7A24">
      <w:pPr>
        <w:tabs>
          <w:tab w:val="left" w:pos="0"/>
        </w:tabs>
        <w:spacing w:after="0" w:line="240" w:lineRule="auto"/>
        <w:ind w:left="1485"/>
        <w:rPr>
          <w:rFonts w:ascii="Times New Roman" w:hAnsi="Times New Roman"/>
          <w:b/>
          <w:sz w:val="32"/>
          <w:szCs w:val="32"/>
        </w:rPr>
      </w:pPr>
    </w:p>
    <w:p w:rsidR="000464B4" w:rsidRDefault="000464B4" w:rsidP="00CB7A24">
      <w:pPr>
        <w:tabs>
          <w:tab w:val="left" w:pos="0"/>
        </w:tabs>
        <w:spacing w:after="0" w:line="240" w:lineRule="auto"/>
        <w:ind w:left="1485"/>
        <w:rPr>
          <w:rFonts w:ascii="Times New Roman" w:hAnsi="Times New Roman"/>
          <w:b/>
          <w:sz w:val="32"/>
          <w:szCs w:val="32"/>
        </w:rPr>
      </w:pPr>
    </w:p>
    <w:p w:rsidR="000464B4" w:rsidRDefault="000464B4" w:rsidP="00CB7A24">
      <w:pPr>
        <w:tabs>
          <w:tab w:val="left" w:pos="0"/>
        </w:tabs>
        <w:spacing w:after="0" w:line="240" w:lineRule="auto"/>
        <w:ind w:left="1485"/>
        <w:rPr>
          <w:rFonts w:ascii="Times New Roman" w:hAnsi="Times New Roman"/>
          <w:b/>
          <w:sz w:val="32"/>
          <w:szCs w:val="32"/>
        </w:rPr>
      </w:pPr>
    </w:p>
    <w:p w:rsidR="000464B4" w:rsidRDefault="000464B4" w:rsidP="00CB7A24">
      <w:pPr>
        <w:tabs>
          <w:tab w:val="left" w:pos="0"/>
        </w:tabs>
        <w:spacing w:after="0" w:line="240" w:lineRule="auto"/>
        <w:ind w:left="1485"/>
        <w:rPr>
          <w:rFonts w:ascii="Times New Roman" w:hAnsi="Times New Roman"/>
          <w:b/>
          <w:sz w:val="32"/>
          <w:szCs w:val="32"/>
        </w:rPr>
      </w:pPr>
    </w:p>
    <w:p w:rsidR="000464B4" w:rsidRDefault="000464B4" w:rsidP="00CB7A24">
      <w:pPr>
        <w:tabs>
          <w:tab w:val="left" w:pos="0"/>
        </w:tabs>
        <w:spacing w:after="0" w:line="240" w:lineRule="auto"/>
        <w:ind w:left="1485"/>
        <w:rPr>
          <w:rFonts w:ascii="Times New Roman" w:hAnsi="Times New Roman"/>
          <w:b/>
          <w:sz w:val="32"/>
          <w:szCs w:val="32"/>
        </w:rPr>
      </w:pPr>
    </w:p>
    <w:p w:rsidR="000464B4" w:rsidRDefault="000464B4" w:rsidP="00CB7A24">
      <w:pPr>
        <w:tabs>
          <w:tab w:val="left" w:pos="0"/>
        </w:tabs>
        <w:spacing w:after="0" w:line="240" w:lineRule="auto"/>
        <w:ind w:left="1485"/>
        <w:rPr>
          <w:rFonts w:ascii="Times New Roman" w:hAnsi="Times New Roman"/>
          <w:b/>
          <w:sz w:val="32"/>
          <w:szCs w:val="32"/>
        </w:rPr>
      </w:pPr>
    </w:p>
    <w:p w:rsidR="000464B4" w:rsidRDefault="000464B4" w:rsidP="00CB7A24">
      <w:pPr>
        <w:tabs>
          <w:tab w:val="left" w:pos="0"/>
        </w:tabs>
        <w:spacing w:after="0" w:line="240" w:lineRule="auto"/>
        <w:ind w:left="1485"/>
        <w:rPr>
          <w:rFonts w:ascii="Times New Roman" w:hAnsi="Times New Roman"/>
          <w:b/>
          <w:sz w:val="32"/>
          <w:szCs w:val="32"/>
        </w:rPr>
      </w:pPr>
    </w:p>
    <w:p w:rsidR="000464B4" w:rsidRDefault="000464B4" w:rsidP="00CB7A24">
      <w:pPr>
        <w:tabs>
          <w:tab w:val="left" w:pos="0"/>
        </w:tabs>
        <w:spacing w:after="0" w:line="240" w:lineRule="auto"/>
        <w:ind w:left="1485"/>
        <w:rPr>
          <w:rFonts w:ascii="Times New Roman" w:hAnsi="Times New Roman"/>
          <w:b/>
          <w:sz w:val="32"/>
          <w:szCs w:val="32"/>
        </w:rPr>
      </w:pPr>
    </w:p>
    <w:p w:rsidR="000464B4" w:rsidRDefault="000464B4" w:rsidP="00CB7A24">
      <w:pPr>
        <w:tabs>
          <w:tab w:val="left" w:pos="0"/>
        </w:tabs>
        <w:spacing w:after="0" w:line="240" w:lineRule="auto"/>
        <w:ind w:left="1485"/>
        <w:rPr>
          <w:rFonts w:ascii="Times New Roman" w:hAnsi="Times New Roman"/>
          <w:b/>
          <w:sz w:val="32"/>
          <w:szCs w:val="32"/>
        </w:rPr>
      </w:pPr>
    </w:p>
    <w:p w:rsidR="000464B4" w:rsidRDefault="000464B4" w:rsidP="00CB7A24">
      <w:pPr>
        <w:tabs>
          <w:tab w:val="left" w:pos="0"/>
        </w:tabs>
        <w:spacing w:after="0" w:line="240" w:lineRule="auto"/>
        <w:ind w:left="1485"/>
        <w:rPr>
          <w:rFonts w:ascii="Times New Roman" w:hAnsi="Times New Roman"/>
          <w:b/>
          <w:sz w:val="32"/>
          <w:szCs w:val="32"/>
        </w:rPr>
      </w:pPr>
    </w:p>
    <w:p w:rsidR="000464B4" w:rsidRDefault="000464B4" w:rsidP="00CB7A24">
      <w:pPr>
        <w:tabs>
          <w:tab w:val="left" w:pos="0"/>
        </w:tabs>
        <w:spacing w:after="0" w:line="240" w:lineRule="auto"/>
        <w:ind w:left="1485"/>
        <w:rPr>
          <w:rFonts w:ascii="Times New Roman" w:hAnsi="Times New Roman"/>
          <w:b/>
          <w:sz w:val="32"/>
          <w:szCs w:val="32"/>
        </w:rPr>
      </w:pPr>
    </w:p>
    <w:p w:rsidR="000464B4" w:rsidRDefault="000464B4" w:rsidP="00CB7A24">
      <w:pPr>
        <w:tabs>
          <w:tab w:val="left" w:pos="0"/>
        </w:tabs>
        <w:spacing w:after="0" w:line="240" w:lineRule="auto"/>
        <w:ind w:left="1485"/>
        <w:rPr>
          <w:rFonts w:ascii="Times New Roman" w:hAnsi="Times New Roman"/>
          <w:b/>
          <w:sz w:val="32"/>
          <w:szCs w:val="32"/>
        </w:rPr>
      </w:pPr>
    </w:p>
    <w:p w:rsidR="000464B4" w:rsidRDefault="000464B4" w:rsidP="00CB7A24">
      <w:pPr>
        <w:tabs>
          <w:tab w:val="left" w:pos="0"/>
        </w:tabs>
        <w:spacing w:after="0" w:line="240" w:lineRule="auto"/>
        <w:ind w:left="1485"/>
        <w:rPr>
          <w:rFonts w:ascii="Times New Roman" w:hAnsi="Times New Roman"/>
          <w:b/>
          <w:sz w:val="32"/>
          <w:szCs w:val="32"/>
        </w:rPr>
      </w:pPr>
    </w:p>
    <w:p w:rsidR="000464B4" w:rsidRDefault="000464B4" w:rsidP="00CB7A24">
      <w:pPr>
        <w:tabs>
          <w:tab w:val="left" w:pos="0"/>
        </w:tabs>
        <w:spacing w:after="0" w:line="240" w:lineRule="auto"/>
        <w:ind w:left="1485"/>
        <w:rPr>
          <w:rFonts w:ascii="Times New Roman" w:hAnsi="Times New Roman"/>
          <w:b/>
          <w:sz w:val="32"/>
          <w:szCs w:val="32"/>
        </w:rPr>
      </w:pPr>
    </w:p>
    <w:p w:rsidR="000464B4" w:rsidRDefault="000464B4" w:rsidP="00CB7A24">
      <w:pPr>
        <w:tabs>
          <w:tab w:val="left" w:pos="0"/>
        </w:tabs>
        <w:spacing w:after="0" w:line="240" w:lineRule="auto"/>
        <w:ind w:left="1485"/>
        <w:rPr>
          <w:rFonts w:ascii="Times New Roman" w:hAnsi="Times New Roman"/>
          <w:b/>
          <w:sz w:val="32"/>
          <w:szCs w:val="32"/>
        </w:rPr>
      </w:pPr>
    </w:p>
    <w:p w:rsidR="000464B4" w:rsidRDefault="000464B4" w:rsidP="00CB7A24">
      <w:pPr>
        <w:tabs>
          <w:tab w:val="left" w:pos="0"/>
        </w:tabs>
        <w:spacing w:after="0" w:line="240" w:lineRule="auto"/>
        <w:ind w:left="1485"/>
        <w:rPr>
          <w:rFonts w:ascii="Times New Roman" w:hAnsi="Times New Roman"/>
          <w:b/>
          <w:sz w:val="32"/>
          <w:szCs w:val="32"/>
        </w:rPr>
      </w:pPr>
    </w:p>
    <w:p w:rsidR="000464B4" w:rsidRDefault="000464B4" w:rsidP="00CB7A24">
      <w:pPr>
        <w:tabs>
          <w:tab w:val="left" w:pos="0"/>
        </w:tabs>
        <w:spacing w:after="0" w:line="240" w:lineRule="auto"/>
        <w:ind w:left="1485"/>
        <w:rPr>
          <w:rFonts w:ascii="Times New Roman" w:hAnsi="Times New Roman"/>
          <w:b/>
          <w:sz w:val="32"/>
          <w:szCs w:val="32"/>
        </w:rPr>
      </w:pPr>
    </w:p>
    <w:p w:rsidR="000464B4" w:rsidRDefault="000464B4" w:rsidP="00CB7A24">
      <w:pPr>
        <w:tabs>
          <w:tab w:val="left" w:pos="0"/>
        </w:tabs>
        <w:spacing w:after="0" w:line="240" w:lineRule="auto"/>
        <w:ind w:left="1485"/>
        <w:rPr>
          <w:rFonts w:ascii="Times New Roman" w:hAnsi="Times New Roman"/>
          <w:b/>
          <w:sz w:val="32"/>
          <w:szCs w:val="32"/>
        </w:rPr>
      </w:pPr>
    </w:p>
    <w:p w:rsidR="000464B4" w:rsidRDefault="000464B4" w:rsidP="00CB7A24">
      <w:pPr>
        <w:tabs>
          <w:tab w:val="left" w:pos="0"/>
        </w:tabs>
        <w:spacing w:after="0" w:line="240" w:lineRule="auto"/>
        <w:ind w:left="1485"/>
        <w:rPr>
          <w:rFonts w:ascii="Times New Roman" w:hAnsi="Times New Roman"/>
          <w:b/>
          <w:sz w:val="32"/>
          <w:szCs w:val="32"/>
        </w:rPr>
      </w:pPr>
    </w:p>
    <w:p w:rsidR="005D3770" w:rsidRPr="002E73D0" w:rsidRDefault="000464B4" w:rsidP="00CB7A24">
      <w:pPr>
        <w:tabs>
          <w:tab w:val="left" w:pos="0"/>
        </w:tabs>
        <w:spacing w:after="0" w:line="240" w:lineRule="auto"/>
        <w:ind w:left="1485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</w:t>
      </w:r>
      <w:r w:rsidR="0021303E">
        <w:rPr>
          <w:rFonts w:ascii="Times New Roman" w:hAnsi="Times New Roman"/>
          <w:b/>
          <w:sz w:val="32"/>
          <w:szCs w:val="32"/>
        </w:rPr>
        <w:t xml:space="preserve">11. </w:t>
      </w:r>
      <w:r w:rsidR="005D3770" w:rsidRPr="002E73D0">
        <w:rPr>
          <w:rFonts w:ascii="Times New Roman" w:hAnsi="Times New Roman"/>
          <w:b/>
          <w:sz w:val="32"/>
          <w:szCs w:val="32"/>
        </w:rPr>
        <w:t xml:space="preserve">Индивидуальная работа с </w:t>
      </w:r>
      <w:proofErr w:type="gramStart"/>
      <w:r w:rsidR="005D3770" w:rsidRPr="002E73D0">
        <w:rPr>
          <w:rFonts w:ascii="Times New Roman" w:hAnsi="Times New Roman"/>
          <w:b/>
          <w:sz w:val="32"/>
          <w:szCs w:val="32"/>
        </w:rPr>
        <w:t>обучающимися</w:t>
      </w:r>
      <w:proofErr w:type="gramEnd"/>
    </w:p>
    <w:p w:rsidR="005D3770" w:rsidRDefault="005D3770" w:rsidP="005D3770">
      <w:pPr>
        <w:tabs>
          <w:tab w:val="left" w:pos="0"/>
        </w:tabs>
        <w:spacing w:after="0" w:line="240" w:lineRule="auto"/>
        <w:ind w:left="765"/>
        <w:rPr>
          <w:rFonts w:ascii="Times New Roman" w:hAnsi="Times New Roman"/>
          <w:color w:val="0F243E"/>
          <w:sz w:val="24"/>
          <w:szCs w:val="24"/>
        </w:rPr>
      </w:pPr>
    </w:p>
    <w:p w:rsidR="00C7120F" w:rsidRDefault="00C7120F" w:rsidP="005D3770">
      <w:pPr>
        <w:tabs>
          <w:tab w:val="left" w:pos="0"/>
        </w:tabs>
        <w:spacing w:after="0" w:line="240" w:lineRule="auto"/>
        <w:ind w:left="765"/>
        <w:rPr>
          <w:rFonts w:ascii="Times New Roman" w:hAnsi="Times New Roman"/>
          <w:color w:val="0F243E"/>
          <w:sz w:val="24"/>
          <w:szCs w:val="24"/>
        </w:rPr>
      </w:pPr>
    </w:p>
    <w:p w:rsidR="00C7120F" w:rsidRPr="002E73D0" w:rsidRDefault="00C7120F" w:rsidP="005D3770">
      <w:pPr>
        <w:tabs>
          <w:tab w:val="left" w:pos="0"/>
        </w:tabs>
        <w:spacing w:after="0" w:line="240" w:lineRule="auto"/>
        <w:ind w:left="765"/>
        <w:rPr>
          <w:rFonts w:ascii="Times New Roman" w:hAnsi="Times New Roman"/>
          <w:color w:val="0F243E"/>
          <w:sz w:val="24"/>
          <w:szCs w:val="24"/>
        </w:rPr>
      </w:pPr>
    </w:p>
    <w:tbl>
      <w:tblPr>
        <w:tblW w:w="14348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3"/>
        <w:gridCol w:w="3869"/>
        <w:gridCol w:w="4339"/>
        <w:gridCol w:w="2267"/>
      </w:tblGrid>
      <w:tr w:rsidR="005D3770" w:rsidRPr="00AF060D" w:rsidTr="00E047D4">
        <w:trPr>
          <w:trHeight w:val="281"/>
        </w:trPr>
        <w:tc>
          <w:tcPr>
            <w:tcW w:w="3873" w:type="dxa"/>
          </w:tcPr>
          <w:p w:rsidR="005D3770" w:rsidRPr="00E047D4" w:rsidRDefault="005D3770" w:rsidP="005D3770">
            <w:pPr>
              <w:pStyle w:val="c11c14"/>
              <w:rPr>
                <w:b/>
                <w:sz w:val="26"/>
                <w:szCs w:val="26"/>
              </w:rPr>
            </w:pPr>
            <w:r w:rsidRPr="00E047D4">
              <w:rPr>
                <w:rStyle w:val="c9c13"/>
                <w:b/>
                <w:sz w:val="26"/>
                <w:szCs w:val="26"/>
              </w:rPr>
              <w:t>Направление работы</w:t>
            </w:r>
          </w:p>
        </w:tc>
        <w:tc>
          <w:tcPr>
            <w:tcW w:w="3869" w:type="dxa"/>
          </w:tcPr>
          <w:p w:rsidR="005D3770" w:rsidRPr="00E047D4" w:rsidRDefault="005D3770" w:rsidP="005D3770">
            <w:pPr>
              <w:pStyle w:val="c11c14"/>
              <w:rPr>
                <w:b/>
                <w:sz w:val="26"/>
                <w:szCs w:val="26"/>
              </w:rPr>
            </w:pPr>
            <w:r w:rsidRPr="00E047D4">
              <w:rPr>
                <w:rStyle w:val="c9c13"/>
                <w:b/>
                <w:sz w:val="26"/>
                <w:szCs w:val="26"/>
              </w:rPr>
              <w:t xml:space="preserve">Формы работы </w:t>
            </w:r>
          </w:p>
        </w:tc>
        <w:tc>
          <w:tcPr>
            <w:tcW w:w="0" w:type="auto"/>
          </w:tcPr>
          <w:p w:rsidR="005D3770" w:rsidRPr="00E047D4" w:rsidRDefault="005D3770" w:rsidP="005D3770">
            <w:pPr>
              <w:pStyle w:val="c11c14"/>
              <w:rPr>
                <w:b/>
                <w:sz w:val="26"/>
                <w:szCs w:val="26"/>
              </w:rPr>
            </w:pPr>
            <w:r w:rsidRPr="00E047D4">
              <w:rPr>
                <w:rStyle w:val="c9c13"/>
                <w:b/>
                <w:sz w:val="26"/>
                <w:szCs w:val="26"/>
              </w:rPr>
              <w:t xml:space="preserve">Цель </w:t>
            </w:r>
          </w:p>
        </w:tc>
        <w:tc>
          <w:tcPr>
            <w:tcW w:w="0" w:type="auto"/>
          </w:tcPr>
          <w:p w:rsidR="005D3770" w:rsidRPr="00E047D4" w:rsidRDefault="005D3770" w:rsidP="005D3770">
            <w:pPr>
              <w:pStyle w:val="c11c14"/>
              <w:rPr>
                <w:b/>
                <w:sz w:val="26"/>
                <w:szCs w:val="26"/>
              </w:rPr>
            </w:pPr>
            <w:r w:rsidRPr="00E047D4">
              <w:rPr>
                <w:rStyle w:val="c9c13"/>
                <w:b/>
                <w:sz w:val="26"/>
                <w:szCs w:val="26"/>
              </w:rPr>
              <w:t xml:space="preserve">Сроки </w:t>
            </w:r>
          </w:p>
        </w:tc>
      </w:tr>
      <w:tr w:rsidR="005D3770" w:rsidRPr="00AF060D" w:rsidTr="00E047D4">
        <w:trPr>
          <w:trHeight w:val="858"/>
        </w:trPr>
        <w:tc>
          <w:tcPr>
            <w:tcW w:w="3873" w:type="dxa"/>
          </w:tcPr>
          <w:p w:rsidR="005D3770" w:rsidRPr="00E047D4" w:rsidRDefault="005D3770" w:rsidP="005D3770">
            <w:pPr>
              <w:pStyle w:val="c11c14"/>
              <w:rPr>
                <w:sz w:val="26"/>
                <w:szCs w:val="26"/>
              </w:rPr>
            </w:pPr>
            <w:r w:rsidRPr="00E047D4">
              <w:rPr>
                <w:rStyle w:val="c5"/>
                <w:sz w:val="26"/>
                <w:szCs w:val="26"/>
              </w:rPr>
              <w:t xml:space="preserve">Работа с </w:t>
            </w:r>
            <w:proofErr w:type="gramStart"/>
            <w:r w:rsidRPr="00E047D4">
              <w:rPr>
                <w:rStyle w:val="c5"/>
                <w:sz w:val="26"/>
                <w:szCs w:val="26"/>
              </w:rPr>
              <w:t>обучающимися</w:t>
            </w:r>
            <w:proofErr w:type="gramEnd"/>
            <w:r w:rsidRPr="00E047D4">
              <w:rPr>
                <w:rStyle w:val="c5"/>
                <w:sz w:val="26"/>
                <w:szCs w:val="26"/>
              </w:rPr>
              <w:t>, находящимися в трудной жизненной ситуации</w:t>
            </w:r>
          </w:p>
        </w:tc>
        <w:tc>
          <w:tcPr>
            <w:tcW w:w="3869" w:type="dxa"/>
          </w:tcPr>
          <w:p w:rsidR="005D3770" w:rsidRPr="00E047D4" w:rsidRDefault="005D3770" w:rsidP="005D3770">
            <w:pPr>
              <w:pStyle w:val="c11"/>
              <w:rPr>
                <w:sz w:val="26"/>
                <w:szCs w:val="26"/>
              </w:rPr>
            </w:pPr>
            <w:r w:rsidRPr="00E047D4">
              <w:rPr>
                <w:rStyle w:val="c5"/>
                <w:sz w:val="26"/>
                <w:szCs w:val="26"/>
              </w:rPr>
              <w:t>1.Посещение семей</w:t>
            </w:r>
          </w:p>
        </w:tc>
        <w:tc>
          <w:tcPr>
            <w:tcW w:w="0" w:type="auto"/>
          </w:tcPr>
          <w:p w:rsidR="005D3770" w:rsidRPr="00E047D4" w:rsidRDefault="005D3770" w:rsidP="005D3770">
            <w:pPr>
              <w:pStyle w:val="c11"/>
              <w:rPr>
                <w:sz w:val="26"/>
                <w:szCs w:val="26"/>
              </w:rPr>
            </w:pPr>
            <w:r w:rsidRPr="00E047D4">
              <w:rPr>
                <w:rStyle w:val="c5"/>
                <w:sz w:val="26"/>
                <w:szCs w:val="26"/>
              </w:rPr>
              <w:t>Обследование материально-бытовых условий проживания</w:t>
            </w:r>
          </w:p>
        </w:tc>
        <w:tc>
          <w:tcPr>
            <w:tcW w:w="0" w:type="auto"/>
          </w:tcPr>
          <w:p w:rsidR="005D3770" w:rsidRPr="00E047D4" w:rsidRDefault="005D3770" w:rsidP="005D3770">
            <w:pPr>
              <w:pStyle w:val="c11c14"/>
              <w:rPr>
                <w:sz w:val="26"/>
                <w:szCs w:val="26"/>
              </w:rPr>
            </w:pPr>
            <w:r w:rsidRPr="00E047D4">
              <w:rPr>
                <w:rStyle w:val="c5"/>
                <w:sz w:val="26"/>
                <w:szCs w:val="26"/>
              </w:rPr>
              <w:t xml:space="preserve">Сентябрь </w:t>
            </w:r>
          </w:p>
        </w:tc>
      </w:tr>
      <w:tr w:rsidR="005D3770" w:rsidRPr="00AF060D" w:rsidTr="00E047D4">
        <w:trPr>
          <w:trHeight w:val="878"/>
        </w:trPr>
        <w:tc>
          <w:tcPr>
            <w:tcW w:w="3873" w:type="dxa"/>
          </w:tcPr>
          <w:p w:rsidR="005D3770" w:rsidRPr="00E047D4" w:rsidRDefault="005D3770" w:rsidP="005D377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9" w:type="dxa"/>
          </w:tcPr>
          <w:p w:rsidR="005D3770" w:rsidRPr="00E047D4" w:rsidRDefault="005D3770" w:rsidP="005D3770">
            <w:pPr>
              <w:pStyle w:val="c11"/>
              <w:rPr>
                <w:sz w:val="26"/>
                <w:szCs w:val="26"/>
              </w:rPr>
            </w:pPr>
            <w:r w:rsidRPr="00E047D4">
              <w:rPr>
                <w:rStyle w:val="c5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5D3770" w:rsidRPr="00E047D4" w:rsidRDefault="005D3770" w:rsidP="005D3770">
            <w:pPr>
              <w:pStyle w:val="c11c84"/>
              <w:rPr>
                <w:sz w:val="26"/>
                <w:szCs w:val="26"/>
              </w:rPr>
            </w:pPr>
            <w:r w:rsidRPr="00E047D4">
              <w:rPr>
                <w:rStyle w:val="c5"/>
                <w:sz w:val="26"/>
                <w:szCs w:val="26"/>
              </w:rPr>
              <w:t>Содействие в обеспечении горячим питанием</w:t>
            </w:r>
          </w:p>
        </w:tc>
        <w:tc>
          <w:tcPr>
            <w:tcW w:w="0" w:type="auto"/>
          </w:tcPr>
          <w:p w:rsidR="005D3770" w:rsidRPr="00E047D4" w:rsidRDefault="005D3770" w:rsidP="005D3770">
            <w:pPr>
              <w:pStyle w:val="c11c14"/>
              <w:rPr>
                <w:sz w:val="26"/>
                <w:szCs w:val="26"/>
              </w:rPr>
            </w:pPr>
            <w:r w:rsidRPr="00E047D4">
              <w:rPr>
                <w:rStyle w:val="c5"/>
                <w:sz w:val="26"/>
                <w:szCs w:val="26"/>
              </w:rPr>
              <w:t xml:space="preserve">Сентябрь </w:t>
            </w:r>
          </w:p>
        </w:tc>
      </w:tr>
      <w:tr w:rsidR="005D3770" w:rsidRPr="00AF060D" w:rsidTr="00E047D4">
        <w:trPr>
          <w:trHeight w:val="1771"/>
        </w:trPr>
        <w:tc>
          <w:tcPr>
            <w:tcW w:w="3873" w:type="dxa"/>
          </w:tcPr>
          <w:p w:rsidR="005D3770" w:rsidRPr="00E047D4" w:rsidRDefault="005D3770" w:rsidP="005D3770">
            <w:pPr>
              <w:pStyle w:val="c11c14"/>
              <w:rPr>
                <w:sz w:val="26"/>
                <w:szCs w:val="26"/>
              </w:rPr>
            </w:pPr>
            <w:r w:rsidRPr="00E047D4">
              <w:rPr>
                <w:rStyle w:val="c5"/>
                <w:sz w:val="26"/>
                <w:szCs w:val="26"/>
              </w:rPr>
              <w:t>Работа со слабоуспевающими детьми  и обучающимися, испытывающими трудности по отдельным предметам</w:t>
            </w:r>
          </w:p>
        </w:tc>
        <w:tc>
          <w:tcPr>
            <w:tcW w:w="3869" w:type="dxa"/>
          </w:tcPr>
          <w:p w:rsidR="005D3770" w:rsidRPr="00E047D4" w:rsidRDefault="005D3770" w:rsidP="005D3770">
            <w:pPr>
              <w:pStyle w:val="c11"/>
              <w:rPr>
                <w:sz w:val="26"/>
                <w:szCs w:val="26"/>
              </w:rPr>
            </w:pPr>
            <w:r w:rsidRPr="00E047D4">
              <w:rPr>
                <w:rStyle w:val="c5"/>
                <w:sz w:val="26"/>
                <w:szCs w:val="26"/>
              </w:rPr>
              <w:t xml:space="preserve">1. Посещение учебных занятий </w:t>
            </w:r>
          </w:p>
          <w:p w:rsidR="005D3770" w:rsidRPr="00E047D4" w:rsidRDefault="005D3770" w:rsidP="005D3770">
            <w:pPr>
              <w:pStyle w:val="c11"/>
              <w:rPr>
                <w:sz w:val="26"/>
                <w:szCs w:val="26"/>
              </w:rPr>
            </w:pPr>
            <w:r w:rsidRPr="00E047D4">
              <w:rPr>
                <w:rStyle w:val="c5"/>
                <w:sz w:val="26"/>
                <w:szCs w:val="26"/>
              </w:rPr>
              <w:t>2.Беседа с отстающими учениками и учителями предметниками по выявлению</w:t>
            </w:r>
            <w:r w:rsidRPr="00E047D4">
              <w:rPr>
                <w:sz w:val="26"/>
                <w:szCs w:val="26"/>
              </w:rPr>
              <w:t xml:space="preserve"> </w:t>
            </w:r>
            <w:r w:rsidRPr="00E047D4">
              <w:rPr>
                <w:rStyle w:val="c5"/>
                <w:sz w:val="26"/>
                <w:szCs w:val="26"/>
              </w:rPr>
              <w:t>трудностей в учебе</w:t>
            </w:r>
          </w:p>
        </w:tc>
        <w:tc>
          <w:tcPr>
            <w:tcW w:w="0" w:type="auto"/>
          </w:tcPr>
          <w:p w:rsidR="005D3770" w:rsidRPr="00E047D4" w:rsidRDefault="005D3770" w:rsidP="005D3770">
            <w:pPr>
              <w:spacing w:before="100" w:beforeAutospacing="1" w:after="100" w:afterAutospacing="1"/>
              <w:rPr>
                <w:rStyle w:val="c5"/>
                <w:rFonts w:ascii="Times New Roman" w:hAnsi="Times New Roman"/>
                <w:sz w:val="26"/>
                <w:szCs w:val="26"/>
              </w:rPr>
            </w:pPr>
            <w:r w:rsidRPr="00E047D4">
              <w:rPr>
                <w:rStyle w:val="c5"/>
                <w:rFonts w:ascii="Times New Roman" w:hAnsi="Times New Roman"/>
                <w:sz w:val="26"/>
                <w:szCs w:val="26"/>
              </w:rPr>
              <w:t xml:space="preserve">1. </w:t>
            </w:r>
            <w:proofErr w:type="gramStart"/>
            <w:r w:rsidRPr="00E047D4">
              <w:rPr>
                <w:rStyle w:val="c5"/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E047D4">
              <w:rPr>
                <w:rStyle w:val="c5"/>
                <w:rFonts w:ascii="Times New Roman" w:hAnsi="Times New Roman"/>
                <w:sz w:val="26"/>
                <w:szCs w:val="26"/>
              </w:rPr>
              <w:t xml:space="preserve"> успеваемостью детей </w:t>
            </w:r>
          </w:p>
          <w:p w:rsidR="005D3770" w:rsidRPr="00E047D4" w:rsidRDefault="005D3770" w:rsidP="005D3770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E047D4">
              <w:rPr>
                <w:rStyle w:val="c5"/>
                <w:rFonts w:ascii="Times New Roman" w:hAnsi="Times New Roman"/>
                <w:sz w:val="26"/>
                <w:szCs w:val="26"/>
              </w:rPr>
              <w:t>2. Контроль за свободным время препровождением</w:t>
            </w:r>
          </w:p>
        </w:tc>
        <w:tc>
          <w:tcPr>
            <w:tcW w:w="0" w:type="auto"/>
          </w:tcPr>
          <w:p w:rsidR="005D3770" w:rsidRPr="00E047D4" w:rsidRDefault="00CB7A24" w:rsidP="005D3770">
            <w:pPr>
              <w:pStyle w:val="c11c14"/>
              <w:rPr>
                <w:sz w:val="26"/>
                <w:szCs w:val="26"/>
              </w:rPr>
            </w:pPr>
            <w:r w:rsidRPr="00E047D4">
              <w:rPr>
                <w:rStyle w:val="c5"/>
                <w:sz w:val="26"/>
                <w:szCs w:val="26"/>
              </w:rPr>
              <w:t>В течение года</w:t>
            </w:r>
          </w:p>
        </w:tc>
      </w:tr>
      <w:tr w:rsidR="005D3770" w:rsidRPr="00AF060D" w:rsidTr="00E047D4">
        <w:trPr>
          <w:trHeight w:val="858"/>
        </w:trPr>
        <w:tc>
          <w:tcPr>
            <w:tcW w:w="3873" w:type="dxa"/>
          </w:tcPr>
          <w:p w:rsidR="005D3770" w:rsidRPr="00E047D4" w:rsidRDefault="005D3770" w:rsidP="005D3770">
            <w:pPr>
              <w:pStyle w:val="c11c14"/>
              <w:rPr>
                <w:sz w:val="26"/>
                <w:szCs w:val="26"/>
              </w:rPr>
            </w:pPr>
            <w:r w:rsidRPr="00E047D4">
              <w:rPr>
                <w:rStyle w:val="c5"/>
                <w:sz w:val="26"/>
                <w:szCs w:val="26"/>
              </w:rPr>
              <w:t xml:space="preserve">Работа с </w:t>
            </w:r>
            <w:proofErr w:type="gramStart"/>
            <w:r w:rsidRPr="00E047D4">
              <w:rPr>
                <w:rStyle w:val="c5"/>
                <w:sz w:val="26"/>
                <w:szCs w:val="26"/>
              </w:rPr>
              <w:t>обучающимися</w:t>
            </w:r>
            <w:proofErr w:type="gramEnd"/>
            <w:r w:rsidRPr="00E047D4">
              <w:rPr>
                <w:rStyle w:val="c5"/>
                <w:sz w:val="26"/>
                <w:szCs w:val="26"/>
              </w:rPr>
              <w:t>, склонными к нарушению дисциплины</w:t>
            </w:r>
          </w:p>
        </w:tc>
        <w:tc>
          <w:tcPr>
            <w:tcW w:w="3869" w:type="dxa"/>
          </w:tcPr>
          <w:p w:rsidR="005D3770" w:rsidRPr="00E047D4" w:rsidRDefault="005D3770" w:rsidP="005D3770">
            <w:pPr>
              <w:pStyle w:val="c11"/>
              <w:rPr>
                <w:sz w:val="26"/>
                <w:szCs w:val="26"/>
              </w:rPr>
            </w:pPr>
            <w:r w:rsidRPr="00E047D4">
              <w:rPr>
                <w:rStyle w:val="c5"/>
                <w:sz w:val="26"/>
                <w:szCs w:val="26"/>
              </w:rPr>
              <w:t>1.Вовлечение детей в кружковую работу</w:t>
            </w:r>
          </w:p>
        </w:tc>
        <w:tc>
          <w:tcPr>
            <w:tcW w:w="0" w:type="auto"/>
          </w:tcPr>
          <w:p w:rsidR="005D3770" w:rsidRPr="00E047D4" w:rsidRDefault="005D3770" w:rsidP="005D3770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D3770" w:rsidRPr="00E047D4" w:rsidRDefault="005D3770" w:rsidP="005D3770">
            <w:pPr>
              <w:pStyle w:val="c11c14"/>
              <w:rPr>
                <w:sz w:val="26"/>
                <w:szCs w:val="26"/>
              </w:rPr>
            </w:pPr>
            <w:r w:rsidRPr="00E047D4">
              <w:rPr>
                <w:rStyle w:val="c5"/>
                <w:sz w:val="26"/>
                <w:szCs w:val="26"/>
              </w:rPr>
              <w:t>В течение года</w:t>
            </w:r>
          </w:p>
        </w:tc>
      </w:tr>
      <w:tr w:rsidR="005D3770" w:rsidRPr="00AF060D" w:rsidTr="00E047D4">
        <w:trPr>
          <w:trHeight w:val="858"/>
        </w:trPr>
        <w:tc>
          <w:tcPr>
            <w:tcW w:w="3873" w:type="dxa"/>
          </w:tcPr>
          <w:p w:rsidR="005D3770" w:rsidRPr="00E047D4" w:rsidRDefault="005D3770" w:rsidP="005D377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9" w:type="dxa"/>
          </w:tcPr>
          <w:p w:rsidR="005D3770" w:rsidRPr="00E047D4" w:rsidRDefault="005D3770" w:rsidP="005D3770">
            <w:pPr>
              <w:pStyle w:val="c11"/>
              <w:rPr>
                <w:sz w:val="26"/>
                <w:szCs w:val="26"/>
              </w:rPr>
            </w:pPr>
            <w:r w:rsidRPr="00E047D4">
              <w:rPr>
                <w:rStyle w:val="c5"/>
                <w:sz w:val="26"/>
                <w:szCs w:val="26"/>
              </w:rPr>
              <w:t>2.Наделение общественным поручением в классе</w:t>
            </w:r>
          </w:p>
        </w:tc>
        <w:tc>
          <w:tcPr>
            <w:tcW w:w="0" w:type="auto"/>
          </w:tcPr>
          <w:p w:rsidR="005D3770" w:rsidRPr="00E047D4" w:rsidRDefault="005D3770" w:rsidP="005D377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D3770" w:rsidRPr="00E047D4" w:rsidRDefault="005D3770" w:rsidP="005D3770">
            <w:pPr>
              <w:pStyle w:val="c11c14"/>
              <w:rPr>
                <w:sz w:val="26"/>
                <w:szCs w:val="26"/>
              </w:rPr>
            </w:pPr>
            <w:r w:rsidRPr="00E047D4">
              <w:rPr>
                <w:rStyle w:val="c5"/>
                <w:sz w:val="26"/>
                <w:szCs w:val="26"/>
              </w:rPr>
              <w:t>Ежедневно</w:t>
            </w:r>
          </w:p>
        </w:tc>
      </w:tr>
      <w:tr w:rsidR="005D3770" w:rsidRPr="00AF060D" w:rsidTr="00E047D4">
        <w:trPr>
          <w:trHeight w:val="858"/>
        </w:trPr>
        <w:tc>
          <w:tcPr>
            <w:tcW w:w="3873" w:type="dxa"/>
          </w:tcPr>
          <w:p w:rsidR="005D3770" w:rsidRPr="00E047D4" w:rsidRDefault="005D3770" w:rsidP="005D377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9" w:type="dxa"/>
          </w:tcPr>
          <w:p w:rsidR="005D3770" w:rsidRPr="00E047D4" w:rsidRDefault="005D3770" w:rsidP="005D3770">
            <w:pPr>
              <w:pStyle w:val="c11"/>
              <w:rPr>
                <w:sz w:val="26"/>
                <w:szCs w:val="26"/>
              </w:rPr>
            </w:pPr>
            <w:r w:rsidRPr="00E047D4">
              <w:rPr>
                <w:rStyle w:val="c5"/>
                <w:sz w:val="26"/>
                <w:szCs w:val="26"/>
              </w:rPr>
              <w:t xml:space="preserve">3.Ежедневный </w:t>
            </w:r>
            <w:proofErr w:type="gramStart"/>
            <w:r w:rsidRPr="00E047D4">
              <w:rPr>
                <w:rStyle w:val="c5"/>
                <w:sz w:val="26"/>
                <w:szCs w:val="26"/>
              </w:rPr>
              <w:t>контроль за</w:t>
            </w:r>
            <w:proofErr w:type="gramEnd"/>
            <w:r w:rsidRPr="00E047D4">
              <w:rPr>
                <w:rStyle w:val="c5"/>
                <w:sz w:val="26"/>
                <w:szCs w:val="26"/>
              </w:rPr>
              <w:t xml:space="preserve"> поведением учащихся</w:t>
            </w:r>
          </w:p>
        </w:tc>
        <w:tc>
          <w:tcPr>
            <w:tcW w:w="0" w:type="auto"/>
          </w:tcPr>
          <w:p w:rsidR="005D3770" w:rsidRPr="00E047D4" w:rsidRDefault="005D3770" w:rsidP="005D377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47D4">
              <w:rPr>
                <w:rStyle w:val="c5"/>
                <w:rFonts w:ascii="Times New Roman" w:hAnsi="Times New Roman"/>
                <w:sz w:val="26"/>
                <w:szCs w:val="26"/>
              </w:rPr>
              <w:t xml:space="preserve">1. </w:t>
            </w:r>
            <w:proofErr w:type="gramStart"/>
            <w:r w:rsidRPr="00E047D4">
              <w:rPr>
                <w:rStyle w:val="c5"/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E047D4">
              <w:rPr>
                <w:rStyle w:val="c5"/>
                <w:rFonts w:ascii="Times New Roman" w:hAnsi="Times New Roman"/>
                <w:sz w:val="26"/>
                <w:szCs w:val="26"/>
              </w:rPr>
              <w:t xml:space="preserve"> дисциплиной</w:t>
            </w:r>
          </w:p>
        </w:tc>
        <w:tc>
          <w:tcPr>
            <w:tcW w:w="0" w:type="auto"/>
          </w:tcPr>
          <w:p w:rsidR="005D3770" w:rsidRPr="00E047D4" w:rsidRDefault="005D3770" w:rsidP="005D3770">
            <w:pPr>
              <w:pStyle w:val="c11c14"/>
              <w:rPr>
                <w:sz w:val="26"/>
                <w:szCs w:val="26"/>
              </w:rPr>
            </w:pPr>
            <w:r w:rsidRPr="00E047D4">
              <w:rPr>
                <w:rStyle w:val="c5"/>
                <w:sz w:val="26"/>
                <w:szCs w:val="26"/>
              </w:rPr>
              <w:t>Ежедневно</w:t>
            </w:r>
          </w:p>
        </w:tc>
      </w:tr>
      <w:tr w:rsidR="005D3770" w:rsidRPr="00AF060D" w:rsidTr="00E047D4">
        <w:trPr>
          <w:trHeight w:val="851"/>
        </w:trPr>
        <w:tc>
          <w:tcPr>
            <w:tcW w:w="3873" w:type="dxa"/>
          </w:tcPr>
          <w:p w:rsidR="005D3770" w:rsidRPr="00E047D4" w:rsidRDefault="005D3770" w:rsidP="005D377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9" w:type="dxa"/>
          </w:tcPr>
          <w:p w:rsidR="005D3770" w:rsidRPr="00E047D4" w:rsidRDefault="005D3770" w:rsidP="005D3770">
            <w:pPr>
              <w:pStyle w:val="c11"/>
              <w:rPr>
                <w:sz w:val="26"/>
                <w:szCs w:val="26"/>
              </w:rPr>
            </w:pPr>
            <w:r w:rsidRPr="00E047D4">
              <w:rPr>
                <w:rStyle w:val="c5"/>
                <w:sz w:val="26"/>
                <w:szCs w:val="26"/>
              </w:rPr>
              <w:t xml:space="preserve">4.Беседы с родителями </w:t>
            </w:r>
          </w:p>
        </w:tc>
        <w:tc>
          <w:tcPr>
            <w:tcW w:w="0" w:type="auto"/>
          </w:tcPr>
          <w:p w:rsidR="005D3770" w:rsidRPr="00E047D4" w:rsidRDefault="005D3770" w:rsidP="005D377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47D4">
              <w:rPr>
                <w:rStyle w:val="c5"/>
                <w:rFonts w:ascii="Times New Roman" w:hAnsi="Times New Roman"/>
                <w:sz w:val="26"/>
                <w:szCs w:val="26"/>
              </w:rPr>
              <w:t>2.Информирование родителей об успеваемости и дисциплине ребенка</w:t>
            </w:r>
          </w:p>
        </w:tc>
        <w:tc>
          <w:tcPr>
            <w:tcW w:w="0" w:type="auto"/>
          </w:tcPr>
          <w:p w:rsidR="005D3770" w:rsidRPr="00E047D4" w:rsidRDefault="005D3770" w:rsidP="005D3770">
            <w:pPr>
              <w:pStyle w:val="c11c14"/>
              <w:rPr>
                <w:sz w:val="26"/>
                <w:szCs w:val="26"/>
              </w:rPr>
            </w:pPr>
            <w:r w:rsidRPr="00E047D4">
              <w:rPr>
                <w:rStyle w:val="c5"/>
                <w:sz w:val="26"/>
                <w:szCs w:val="26"/>
              </w:rPr>
              <w:t>Еженедельно</w:t>
            </w:r>
          </w:p>
        </w:tc>
      </w:tr>
      <w:tr w:rsidR="005D3770" w:rsidRPr="00AF060D" w:rsidTr="00E047D4">
        <w:trPr>
          <w:trHeight w:val="149"/>
        </w:trPr>
        <w:tc>
          <w:tcPr>
            <w:tcW w:w="3873" w:type="dxa"/>
          </w:tcPr>
          <w:p w:rsidR="005D3770" w:rsidRPr="00E047D4" w:rsidRDefault="005D3770" w:rsidP="005D3770">
            <w:pPr>
              <w:pStyle w:val="c11c14"/>
              <w:rPr>
                <w:sz w:val="26"/>
                <w:szCs w:val="26"/>
              </w:rPr>
            </w:pPr>
            <w:r w:rsidRPr="00E047D4">
              <w:rPr>
                <w:rStyle w:val="c5"/>
                <w:sz w:val="26"/>
                <w:szCs w:val="26"/>
              </w:rPr>
              <w:t xml:space="preserve">Работа с </w:t>
            </w:r>
            <w:proofErr w:type="gramStart"/>
            <w:r w:rsidRPr="00E047D4">
              <w:rPr>
                <w:rStyle w:val="c5"/>
                <w:sz w:val="26"/>
                <w:szCs w:val="26"/>
              </w:rPr>
              <w:t>обучающимися</w:t>
            </w:r>
            <w:proofErr w:type="gramEnd"/>
            <w:r w:rsidRPr="00E047D4">
              <w:rPr>
                <w:rStyle w:val="c5"/>
                <w:sz w:val="26"/>
                <w:szCs w:val="26"/>
              </w:rPr>
              <w:t>, испытывающими состояние стресса и дискомфорта</w:t>
            </w:r>
          </w:p>
        </w:tc>
        <w:tc>
          <w:tcPr>
            <w:tcW w:w="3869" w:type="dxa"/>
          </w:tcPr>
          <w:p w:rsidR="005D3770" w:rsidRPr="00E047D4" w:rsidRDefault="005D3770" w:rsidP="005D3770">
            <w:pPr>
              <w:pStyle w:val="c11"/>
              <w:rPr>
                <w:sz w:val="26"/>
                <w:szCs w:val="26"/>
              </w:rPr>
            </w:pPr>
            <w:r w:rsidRPr="00E047D4">
              <w:rPr>
                <w:rStyle w:val="c5"/>
                <w:sz w:val="26"/>
                <w:szCs w:val="26"/>
              </w:rPr>
              <w:t xml:space="preserve">Направление к психологу </w:t>
            </w:r>
          </w:p>
        </w:tc>
        <w:tc>
          <w:tcPr>
            <w:tcW w:w="0" w:type="auto"/>
          </w:tcPr>
          <w:p w:rsidR="005D3770" w:rsidRPr="00E047D4" w:rsidRDefault="005D3770" w:rsidP="005D3770">
            <w:pPr>
              <w:pStyle w:val="c11"/>
              <w:rPr>
                <w:sz w:val="26"/>
                <w:szCs w:val="26"/>
              </w:rPr>
            </w:pPr>
            <w:r w:rsidRPr="00E047D4">
              <w:rPr>
                <w:rStyle w:val="c5"/>
                <w:sz w:val="26"/>
                <w:szCs w:val="26"/>
              </w:rPr>
              <w:t>Оказание помощи в стрессовых ситуациях</w:t>
            </w:r>
          </w:p>
        </w:tc>
        <w:tc>
          <w:tcPr>
            <w:tcW w:w="0" w:type="auto"/>
          </w:tcPr>
          <w:p w:rsidR="005D3770" w:rsidRPr="00E047D4" w:rsidRDefault="005D3770" w:rsidP="005D3770">
            <w:pPr>
              <w:pStyle w:val="c11c14"/>
              <w:rPr>
                <w:sz w:val="26"/>
                <w:szCs w:val="26"/>
              </w:rPr>
            </w:pPr>
            <w:r w:rsidRPr="00E047D4">
              <w:rPr>
                <w:rStyle w:val="c5"/>
                <w:sz w:val="26"/>
                <w:szCs w:val="26"/>
              </w:rPr>
              <w:t>По мере необходимости</w:t>
            </w:r>
          </w:p>
        </w:tc>
      </w:tr>
    </w:tbl>
    <w:p w:rsidR="00321D0D" w:rsidRDefault="00321D0D" w:rsidP="00CB7A24">
      <w:pPr>
        <w:pStyle w:val="ac"/>
        <w:spacing w:after="0" w:line="240" w:lineRule="auto"/>
        <w:rPr>
          <w:b/>
          <w:sz w:val="50"/>
          <w:szCs w:val="50"/>
        </w:rPr>
      </w:pPr>
    </w:p>
    <w:p w:rsidR="00321D0D" w:rsidRPr="00321D0D" w:rsidRDefault="00321D0D" w:rsidP="00CB7A24">
      <w:pPr>
        <w:pStyle w:val="ac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21D0D" w:rsidRDefault="00321D0D" w:rsidP="00CB7A24">
      <w:pPr>
        <w:pStyle w:val="ac"/>
        <w:spacing w:after="0" w:line="240" w:lineRule="auto"/>
        <w:rPr>
          <w:b/>
          <w:sz w:val="50"/>
          <w:szCs w:val="50"/>
        </w:rPr>
      </w:pPr>
    </w:p>
    <w:p w:rsidR="00321D0D" w:rsidRDefault="00321D0D" w:rsidP="00E047D4">
      <w:pPr>
        <w:pStyle w:val="ac"/>
        <w:spacing w:after="0" w:line="240" w:lineRule="auto"/>
        <w:ind w:left="0"/>
        <w:rPr>
          <w:b/>
          <w:sz w:val="50"/>
          <w:szCs w:val="50"/>
        </w:rPr>
      </w:pPr>
    </w:p>
    <w:p w:rsidR="00C7120F" w:rsidRDefault="00C7120F" w:rsidP="00E94C69">
      <w:pPr>
        <w:pStyle w:val="ac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7120F" w:rsidRDefault="00C7120F" w:rsidP="00E94C69">
      <w:pPr>
        <w:pStyle w:val="ac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464B4" w:rsidRDefault="000464B4" w:rsidP="00E94C69">
      <w:pPr>
        <w:pStyle w:val="ac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464B4" w:rsidRDefault="000464B4" w:rsidP="00E94C69">
      <w:pPr>
        <w:pStyle w:val="ac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D3770" w:rsidRPr="000464B4" w:rsidRDefault="000464B4" w:rsidP="000464B4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</w:t>
      </w:r>
      <w:r w:rsidR="0021303E" w:rsidRPr="000464B4">
        <w:rPr>
          <w:rFonts w:ascii="Times New Roman" w:hAnsi="Times New Roman"/>
          <w:b/>
          <w:sz w:val="32"/>
          <w:szCs w:val="32"/>
        </w:rPr>
        <w:t xml:space="preserve">12 </w:t>
      </w:r>
      <w:r w:rsidR="005D3770" w:rsidRPr="000464B4">
        <w:rPr>
          <w:rFonts w:ascii="Times New Roman" w:hAnsi="Times New Roman"/>
          <w:b/>
          <w:sz w:val="32"/>
          <w:szCs w:val="32"/>
        </w:rPr>
        <w:t>.</w:t>
      </w:r>
      <w:r w:rsidR="005D3770" w:rsidRPr="000464B4">
        <w:rPr>
          <w:rFonts w:ascii="Times New Roman" w:hAnsi="Times New Roman"/>
          <w:b/>
          <w:color w:val="000000"/>
          <w:sz w:val="32"/>
          <w:szCs w:val="32"/>
        </w:rPr>
        <w:t>Работа с одарёнными детьми</w:t>
      </w:r>
    </w:p>
    <w:p w:rsidR="005D3770" w:rsidRPr="005D3770" w:rsidRDefault="005D3770" w:rsidP="005D3770">
      <w:pPr>
        <w:pStyle w:val="14"/>
        <w:numPr>
          <w:ilvl w:val="0"/>
          <w:numId w:val="2"/>
        </w:numPr>
        <w:shd w:val="clear" w:color="auto" w:fill="auto"/>
        <w:tabs>
          <w:tab w:val="left" w:pos="373"/>
        </w:tabs>
        <w:spacing w:before="0"/>
        <w:ind w:left="380" w:right="380"/>
        <w:rPr>
          <w:sz w:val="26"/>
          <w:szCs w:val="26"/>
        </w:rPr>
      </w:pPr>
      <w:r w:rsidRPr="005D3770">
        <w:rPr>
          <w:color w:val="000000"/>
          <w:sz w:val="26"/>
          <w:szCs w:val="26"/>
        </w:rPr>
        <w:t>Привлечение к участию в школьных и городских конкурсах, предметных неделях и исследовательских работах.</w:t>
      </w:r>
    </w:p>
    <w:p w:rsidR="005D3770" w:rsidRPr="005D3770" w:rsidRDefault="005D3770" w:rsidP="005D3770">
      <w:pPr>
        <w:pStyle w:val="14"/>
        <w:numPr>
          <w:ilvl w:val="0"/>
          <w:numId w:val="2"/>
        </w:numPr>
        <w:shd w:val="clear" w:color="auto" w:fill="auto"/>
        <w:tabs>
          <w:tab w:val="left" w:pos="373"/>
        </w:tabs>
        <w:spacing w:before="0"/>
        <w:ind w:left="20" w:firstLine="0"/>
        <w:jc w:val="both"/>
        <w:rPr>
          <w:sz w:val="26"/>
          <w:szCs w:val="26"/>
        </w:rPr>
      </w:pPr>
      <w:r w:rsidRPr="005D3770">
        <w:rPr>
          <w:color w:val="000000"/>
          <w:sz w:val="26"/>
          <w:szCs w:val="26"/>
        </w:rPr>
        <w:t>Рекомендовать посещать кружки, спортивные секции, клубы по интересам.</w:t>
      </w:r>
    </w:p>
    <w:p w:rsidR="005D3770" w:rsidRPr="005D3770" w:rsidRDefault="005D3770" w:rsidP="005D3770">
      <w:pPr>
        <w:pStyle w:val="14"/>
        <w:numPr>
          <w:ilvl w:val="0"/>
          <w:numId w:val="2"/>
        </w:numPr>
        <w:shd w:val="clear" w:color="auto" w:fill="auto"/>
        <w:tabs>
          <w:tab w:val="left" w:pos="373"/>
        </w:tabs>
        <w:spacing w:before="0"/>
        <w:ind w:left="380" w:right="1180"/>
        <w:rPr>
          <w:sz w:val="26"/>
          <w:szCs w:val="26"/>
        </w:rPr>
      </w:pPr>
      <w:r w:rsidRPr="005D3770">
        <w:rPr>
          <w:color w:val="000000"/>
          <w:sz w:val="26"/>
          <w:szCs w:val="26"/>
        </w:rPr>
        <w:t>Сотрудничество с учителями-предметниками по изучению индивидуальных особенностей индивидуальных наклонностей одарённых обучающихся.</w:t>
      </w:r>
    </w:p>
    <w:p w:rsidR="005D3770" w:rsidRPr="005D3770" w:rsidRDefault="005D3770" w:rsidP="005D3770">
      <w:pPr>
        <w:pStyle w:val="14"/>
        <w:numPr>
          <w:ilvl w:val="0"/>
          <w:numId w:val="2"/>
        </w:numPr>
        <w:shd w:val="clear" w:color="auto" w:fill="auto"/>
        <w:tabs>
          <w:tab w:val="left" w:pos="373"/>
        </w:tabs>
        <w:spacing w:before="0"/>
        <w:ind w:left="380" w:right="380"/>
        <w:rPr>
          <w:sz w:val="26"/>
          <w:szCs w:val="26"/>
        </w:rPr>
      </w:pPr>
      <w:r w:rsidRPr="005D3770">
        <w:rPr>
          <w:color w:val="000000"/>
          <w:sz w:val="26"/>
          <w:szCs w:val="26"/>
        </w:rPr>
        <w:t>Привлечение одарённых детей к организации и проведению внеклассных мероприятий, позитивно влияющих на интеллектуальное развитие обучающихся.</w:t>
      </w:r>
    </w:p>
    <w:p w:rsidR="00A15866" w:rsidRPr="00C7120F" w:rsidRDefault="005D3770" w:rsidP="00C7120F">
      <w:pPr>
        <w:pStyle w:val="14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358"/>
        <w:ind w:left="380" w:right="380"/>
        <w:rPr>
          <w:sz w:val="26"/>
          <w:szCs w:val="26"/>
        </w:rPr>
      </w:pPr>
      <w:r w:rsidRPr="005D3770">
        <w:rPr>
          <w:color w:val="000000"/>
          <w:sz w:val="26"/>
          <w:szCs w:val="26"/>
        </w:rPr>
        <w:t>Организова</w:t>
      </w:r>
      <w:r w:rsidR="00292E3C">
        <w:rPr>
          <w:color w:val="000000"/>
          <w:sz w:val="26"/>
          <w:szCs w:val="26"/>
        </w:rPr>
        <w:t xml:space="preserve">ть в сотрудничестве с </w:t>
      </w:r>
      <w:r w:rsidR="00292E3C">
        <w:rPr>
          <w:color w:val="000000"/>
          <w:sz w:val="26"/>
          <w:szCs w:val="26"/>
          <w:lang w:val="ru-RU"/>
        </w:rPr>
        <w:t>директором</w:t>
      </w:r>
      <w:r w:rsidRPr="005D3770">
        <w:rPr>
          <w:color w:val="000000"/>
          <w:sz w:val="26"/>
          <w:szCs w:val="26"/>
        </w:rPr>
        <w:t xml:space="preserve"> школы коррекцию интеллектуальных умений обучающихся.</w:t>
      </w:r>
    </w:p>
    <w:p w:rsidR="00A15866" w:rsidRDefault="00A15866" w:rsidP="00E94C69">
      <w:pPr>
        <w:pStyle w:val="ac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465951" w:rsidRPr="0030126A" w:rsidRDefault="0021303E" w:rsidP="00E94C69">
      <w:pPr>
        <w:pStyle w:val="ac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13</w:t>
      </w:r>
      <w:r w:rsidR="0046595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.</w:t>
      </w:r>
      <w:r w:rsidR="005D3770" w:rsidRPr="0030126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Участие в конкурсах, олимпиадах, спортивных соревнованиях; победы и награды</w:t>
      </w:r>
    </w:p>
    <w:tbl>
      <w:tblPr>
        <w:tblW w:w="0" w:type="auto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94"/>
        <w:gridCol w:w="8413"/>
        <w:gridCol w:w="1701"/>
        <w:gridCol w:w="1985"/>
      </w:tblGrid>
      <w:tr w:rsidR="005D3770" w:rsidRPr="0030126A" w:rsidTr="00A75312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70" w:rsidRPr="0030126A" w:rsidRDefault="005D3770" w:rsidP="005D3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30126A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Фамилия, имя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об</w:t>
            </w:r>
            <w:r w:rsidRPr="0030126A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ю</w:t>
            </w:r>
            <w:r w:rsidRPr="0030126A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щегося</w:t>
            </w:r>
            <w:proofErr w:type="gramEnd"/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70" w:rsidRPr="0030126A" w:rsidRDefault="005D3770" w:rsidP="005D3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Название конкурса, олимпиады, 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70" w:rsidRPr="0030126A" w:rsidRDefault="005D3770" w:rsidP="005D3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30126A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70" w:rsidRPr="0030126A" w:rsidRDefault="005D3770" w:rsidP="005D377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Награда</w:t>
            </w:r>
          </w:p>
        </w:tc>
      </w:tr>
      <w:tr w:rsidR="00A75312" w:rsidRPr="0030126A" w:rsidTr="00A75312">
        <w:trPr>
          <w:trHeight w:val="121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312" w:rsidRPr="0030126A" w:rsidRDefault="00AC3A54" w:rsidP="00A42AB5">
            <w:pPr>
              <w:spacing w:after="0" w:line="240" w:lineRule="atLeast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  <w:t>Анисимов Ярослав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312" w:rsidRPr="00AC3A54" w:rsidRDefault="00AC3A54" w:rsidP="00A42AB5">
            <w:pPr>
              <w:spacing w:after="0" w:line="240" w:lineRule="atLeast"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t>Соревнование  по шашкам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312" w:rsidRPr="0030126A" w:rsidRDefault="00A75312" w:rsidP="00A42AB5">
            <w:pPr>
              <w:spacing w:after="0" w:line="240" w:lineRule="atLeast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312" w:rsidRPr="0030126A" w:rsidRDefault="00AC3A54" w:rsidP="00A75312">
            <w:pPr>
              <w:spacing w:after="0" w:line="240" w:lineRule="atLeast"/>
              <w:ind w:left="1952" w:hanging="1952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  <w:t>1 место</w:t>
            </w:r>
          </w:p>
        </w:tc>
      </w:tr>
      <w:tr w:rsidR="00A75312" w:rsidRPr="0030126A" w:rsidTr="00A75312">
        <w:trPr>
          <w:trHeight w:val="1143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312" w:rsidRPr="0030126A" w:rsidRDefault="00A75312" w:rsidP="00A42AB5">
            <w:pPr>
              <w:spacing w:after="0" w:line="240" w:lineRule="atLeast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088" w:rsidRDefault="00AC3A54" w:rsidP="00A42AB5">
            <w:pPr>
              <w:spacing w:after="0" w:line="240" w:lineRule="atLeas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C3A5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Олимпиада по литературе</w:t>
            </w:r>
          </w:p>
          <w:p w:rsidR="00A75312" w:rsidRPr="00DB2088" w:rsidRDefault="00DB2088" w:rsidP="00DB2088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Олимпмада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088" w:rsidRDefault="00DB2088" w:rsidP="00A42AB5">
            <w:pPr>
              <w:spacing w:after="0" w:line="240" w:lineRule="atLeast"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t>38б из 50б</w:t>
            </w:r>
          </w:p>
          <w:p w:rsidR="00A75312" w:rsidRPr="00DB2088" w:rsidRDefault="00DB2088" w:rsidP="00DB2088">
            <w:pPr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t>40б из 45б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088" w:rsidRDefault="00AC3A54" w:rsidP="00A42AB5">
            <w:pPr>
              <w:spacing w:after="0" w:line="240" w:lineRule="atLeast"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t>победитель</w:t>
            </w:r>
          </w:p>
          <w:p w:rsidR="00A75312" w:rsidRPr="00DB2088" w:rsidRDefault="00DB2088" w:rsidP="00DB2088">
            <w:pPr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t>победитель</w:t>
            </w:r>
          </w:p>
        </w:tc>
      </w:tr>
      <w:tr w:rsidR="00A75312" w:rsidRPr="0030126A" w:rsidTr="00A75312">
        <w:trPr>
          <w:trHeight w:val="108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312" w:rsidRPr="0030126A" w:rsidRDefault="00037DF6" w:rsidP="00A42AB5">
            <w:pPr>
              <w:spacing w:after="0" w:line="240" w:lineRule="atLeast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  <w:t>Никитин Артем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312" w:rsidRPr="00037DF6" w:rsidRDefault="00037DF6" w:rsidP="00A42AB5">
            <w:pPr>
              <w:spacing w:after="0" w:line="240" w:lineRule="atLeas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DF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Конкурс Блокада Ленинграда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312" w:rsidRPr="0030126A" w:rsidRDefault="00A75312" w:rsidP="00A42AB5">
            <w:pPr>
              <w:spacing w:after="0" w:line="240" w:lineRule="atLeast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312" w:rsidRPr="00037DF6" w:rsidRDefault="00037DF6" w:rsidP="00A42AB5">
            <w:pPr>
              <w:spacing w:after="0" w:line="240" w:lineRule="atLeas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DF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сертификат</w:t>
            </w:r>
          </w:p>
        </w:tc>
      </w:tr>
      <w:tr w:rsidR="00A75312" w:rsidRPr="0030126A" w:rsidTr="00A75312">
        <w:trPr>
          <w:trHeight w:val="1188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312" w:rsidRPr="0030126A" w:rsidRDefault="00037DF6" w:rsidP="00A42AB5">
            <w:pPr>
              <w:spacing w:after="0" w:line="240" w:lineRule="atLeast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  <w:t>Анисимов Ярослав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312" w:rsidRPr="00037DF6" w:rsidRDefault="00037DF6" w:rsidP="00A42AB5">
            <w:pPr>
              <w:spacing w:after="0" w:line="240" w:lineRule="atLeas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DF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Конкурс Блокада Ленинграда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312" w:rsidRPr="00037DF6" w:rsidRDefault="00A75312" w:rsidP="00A42AB5">
            <w:pPr>
              <w:spacing w:after="0" w:line="240" w:lineRule="atLeas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312" w:rsidRPr="00037DF6" w:rsidRDefault="00037DF6" w:rsidP="00A42AB5">
            <w:pPr>
              <w:spacing w:after="0" w:line="240" w:lineRule="atLeas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DF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сертификат</w:t>
            </w:r>
          </w:p>
        </w:tc>
      </w:tr>
      <w:tr w:rsidR="00A75312" w:rsidRPr="0030126A" w:rsidTr="00A75312">
        <w:trPr>
          <w:trHeight w:val="1159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312" w:rsidRPr="0030126A" w:rsidRDefault="00A75312" w:rsidP="00A42AB5">
            <w:pPr>
              <w:spacing w:after="0" w:line="240" w:lineRule="atLeast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312" w:rsidRPr="0030126A" w:rsidRDefault="00A75312" w:rsidP="00A42AB5">
            <w:pPr>
              <w:spacing w:after="0" w:line="240" w:lineRule="atLeast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312" w:rsidRPr="0030126A" w:rsidRDefault="00A75312" w:rsidP="00A42AB5">
            <w:pPr>
              <w:spacing w:after="0" w:line="240" w:lineRule="atLeast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312" w:rsidRPr="0030126A" w:rsidRDefault="00A75312" w:rsidP="00A42AB5">
            <w:pPr>
              <w:spacing w:after="0" w:line="240" w:lineRule="atLeast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</w:tr>
    </w:tbl>
    <w:p w:rsidR="005D3770" w:rsidRDefault="005D3770" w:rsidP="00465951">
      <w:pPr>
        <w:pStyle w:val="13"/>
        <w:keepNext/>
        <w:keepLines/>
        <w:shd w:val="clear" w:color="auto" w:fill="auto"/>
        <w:spacing w:after="0" w:line="320" w:lineRule="exact"/>
        <w:jc w:val="left"/>
        <w:rPr>
          <w:i w:val="0"/>
          <w:color w:val="000000"/>
        </w:rPr>
      </w:pPr>
    </w:p>
    <w:p w:rsidR="00465951" w:rsidRDefault="00465951" w:rsidP="00465951">
      <w:pPr>
        <w:pStyle w:val="13"/>
        <w:keepNext/>
        <w:keepLines/>
        <w:shd w:val="clear" w:color="auto" w:fill="auto"/>
        <w:spacing w:after="0" w:line="320" w:lineRule="exact"/>
        <w:jc w:val="left"/>
        <w:rPr>
          <w:i w:val="0"/>
          <w:color w:val="000000"/>
        </w:rPr>
      </w:pPr>
    </w:p>
    <w:p w:rsidR="00CB7A24" w:rsidRDefault="00CB7A24" w:rsidP="005D3770">
      <w:pPr>
        <w:pStyle w:val="13"/>
        <w:keepNext/>
        <w:keepLines/>
        <w:shd w:val="clear" w:color="auto" w:fill="auto"/>
        <w:spacing w:after="0" w:line="320" w:lineRule="exact"/>
        <w:rPr>
          <w:i w:val="0"/>
          <w:color w:val="000000"/>
        </w:rPr>
      </w:pPr>
    </w:p>
    <w:p w:rsidR="005D3770" w:rsidRDefault="0096278F" w:rsidP="00E94C69">
      <w:pPr>
        <w:pStyle w:val="13"/>
        <w:keepNext/>
        <w:keepLines/>
        <w:shd w:val="clear" w:color="auto" w:fill="auto"/>
        <w:spacing w:after="0" w:line="320" w:lineRule="exact"/>
        <w:rPr>
          <w:rStyle w:val="114pt"/>
        </w:rPr>
      </w:pPr>
      <w:r>
        <w:rPr>
          <w:i w:val="0"/>
          <w:color w:val="000000"/>
        </w:rPr>
        <w:t>1</w:t>
      </w:r>
      <w:r w:rsidR="0021303E">
        <w:rPr>
          <w:i w:val="0"/>
          <w:color w:val="000000"/>
          <w:lang w:val="ru-RU"/>
        </w:rPr>
        <w:t xml:space="preserve">4 </w:t>
      </w:r>
      <w:r w:rsidR="005D3770">
        <w:rPr>
          <w:i w:val="0"/>
          <w:color w:val="000000"/>
        </w:rPr>
        <w:t>.</w:t>
      </w:r>
      <w:r w:rsidR="005D3770" w:rsidRPr="00696123">
        <w:rPr>
          <w:i w:val="0"/>
          <w:color w:val="000000"/>
        </w:rPr>
        <w:t xml:space="preserve">Работа </w:t>
      </w:r>
      <w:r w:rsidR="005D3770" w:rsidRPr="00696123">
        <w:rPr>
          <w:rStyle w:val="114pt"/>
        </w:rPr>
        <w:t xml:space="preserve">с </w:t>
      </w:r>
      <w:r w:rsidR="005D3770" w:rsidRPr="00696123">
        <w:rPr>
          <w:i w:val="0"/>
          <w:color w:val="000000"/>
        </w:rPr>
        <w:t xml:space="preserve">детьми </w:t>
      </w:r>
      <w:proofErr w:type="spellStart"/>
      <w:r w:rsidR="005D3770" w:rsidRPr="00696123">
        <w:rPr>
          <w:i w:val="0"/>
          <w:color w:val="000000"/>
        </w:rPr>
        <w:t>девиантного</w:t>
      </w:r>
      <w:proofErr w:type="spellEnd"/>
      <w:r w:rsidR="005D3770" w:rsidRPr="00696123">
        <w:rPr>
          <w:i w:val="0"/>
          <w:color w:val="000000"/>
        </w:rPr>
        <w:t xml:space="preserve"> поведения </w:t>
      </w:r>
      <w:r w:rsidR="005D3770" w:rsidRPr="00696123">
        <w:rPr>
          <w:rStyle w:val="114pt"/>
        </w:rPr>
        <w:t>(неблагополучные)</w:t>
      </w:r>
    </w:p>
    <w:p w:rsidR="005D3770" w:rsidRDefault="005D3770" w:rsidP="005D3770">
      <w:pPr>
        <w:pStyle w:val="13"/>
        <w:keepNext/>
        <w:keepLines/>
        <w:shd w:val="clear" w:color="auto" w:fill="auto"/>
        <w:spacing w:after="0" w:line="320" w:lineRule="exact"/>
        <w:rPr>
          <w:rStyle w:val="114pt"/>
        </w:rPr>
      </w:pPr>
    </w:p>
    <w:tbl>
      <w:tblPr>
        <w:tblW w:w="1460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2551"/>
        <w:gridCol w:w="4253"/>
      </w:tblGrid>
      <w:tr w:rsidR="005D3770" w:rsidRPr="002D1B60" w:rsidTr="005D3770">
        <w:tc>
          <w:tcPr>
            <w:tcW w:w="709" w:type="dxa"/>
          </w:tcPr>
          <w:p w:rsidR="005D3770" w:rsidRPr="002D1B60" w:rsidRDefault="005D3770" w:rsidP="005D3770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5D3770" w:rsidRPr="002D1B60" w:rsidRDefault="005D3770" w:rsidP="005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 w:rsidR="005D3770" w:rsidRPr="002D1B60" w:rsidRDefault="005D3770" w:rsidP="005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4253" w:type="dxa"/>
          </w:tcPr>
          <w:p w:rsidR="005D3770" w:rsidRPr="002D1B60" w:rsidRDefault="005D3770" w:rsidP="005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5D3770" w:rsidRPr="002D1B60" w:rsidTr="005D3770">
        <w:tc>
          <w:tcPr>
            <w:tcW w:w="709" w:type="dxa"/>
          </w:tcPr>
          <w:p w:rsidR="005D3770" w:rsidRPr="002D1B60" w:rsidRDefault="005D3770" w:rsidP="005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5D3770" w:rsidRPr="002D1B60" w:rsidRDefault="005D3770" w:rsidP="005D3770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Способствовать вовлечению учащихся в кружки, секции.</w:t>
            </w:r>
          </w:p>
        </w:tc>
        <w:tc>
          <w:tcPr>
            <w:tcW w:w="2551" w:type="dxa"/>
          </w:tcPr>
          <w:p w:rsidR="005D3770" w:rsidRPr="002D1B60" w:rsidRDefault="005D3770" w:rsidP="005D3770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253" w:type="dxa"/>
          </w:tcPr>
          <w:p w:rsidR="005D3770" w:rsidRPr="002D1B60" w:rsidRDefault="005D3770" w:rsidP="005D3770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Классный руководитель, родительский комитет.</w:t>
            </w:r>
          </w:p>
        </w:tc>
      </w:tr>
      <w:tr w:rsidR="005D3770" w:rsidRPr="002D1B60" w:rsidTr="005D3770">
        <w:trPr>
          <w:trHeight w:val="681"/>
        </w:trPr>
        <w:tc>
          <w:tcPr>
            <w:tcW w:w="709" w:type="dxa"/>
          </w:tcPr>
          <w:p w:rsidR="005D3770" w:rsidRPr="002D1B60" w:rsidRDefault="005D3770" w:rsidP="005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5D3770" w:rsidRPr="002D1B60" w:rsidRDefault="005D3770" w:rsidP="005D3770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Следить за занятостью учащихся во внеурочное время.</w:t>
            </w:r>
          </w:p>
        </w:tc>
        <w:tc>
          <w:tcPr>
            <w:tcW w:w="2551" w:type="dxa"/>
          </w:tcPr>
          <w:p w:rsidR="005D3770" w:rsidRPr="002D1B60" w:rsidRDefault="005D3770" w:rsidP="005D3770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5D3770" w:rsidRPr="002D1B60" w:rsidRDefault="005D3770" w:rsidP="005D37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5D3770" w:rsidRPr="002D1B60" w:rsidTr="005D3770">
        <w:trPr>
          <w:trHeight w:val="948"/>
        </w:trPr>
        <w:tc>
          <w:tcPr>
            <w:tcW w:w="709" w:type="dxa"/>
          </w:tcPr>
          <w:p w:rsidR="005D3770" w:rsidRPr="002D1B60" w:rsidRDefault="005D3770" w:rsidP="005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5D3770" w:rsidRPr="008642AC" w:rsidRDefault="005D3770" w:rsidP="005D3770">
            <w:pPr>
              <w:pStyle w:val="14"/>
              <w:shd w:val="clear" w:color="auto" w:fill="auto"/>
              <w:tabs>
                <w:tab w:val="left" w:pos="373"/>
              </w:tabs>
              <w:spacing w:before="0" w:after="358"/>
              <w:ind w:right="380" w:firstLine="0"/>
              <w:rPr>
                <w:sz w:val="24"/>
                <w:szCs w:val="24"/>
                <w:lang w:val="ru-RU" w:eastAsia="ru-RU"/>
              </w:rPr>
            </w:pPr>
            <w:r w:rsidRPr="008642AC">
              <w:rPr>
                <w:sz w:val="24"/>
                <w:szCs w:val="24"/>
                <w:lang w:val="ru-RU" w:eastAsia="ru-RU"/>
              </w:rPr>
              <w:t xml:space="preserve">Контролировать успеваемость, посещаемость и поведением в школе и за её пределами. </w:t>
            </w:r>
            <w:r w:rsidRPr="008642AC">
              <w:rPr>
                <w:color w:val="000000"/>
                <w:sz w:val="24"/>
                <w:szCs w:val="24"/>
                <w:lang w:val="ru-RU" w:eastAsia="ru-RU"/>
              </w:rPr>
              <w:t>Организация взаимопомощи в классе по учебным предметам («сильный ученик» - «слабому»).</w:t>
            </w:r>
          </w:p>
        </w:tc>
        <w:tc>
          <w:tcPr>
            <w:tcW w:w="2551" w:type="dxa"/>
          </w:tcPr>
          <w:p w:rsidR="005D3770" w:rsidRPr="002D1B60" w:rsidRDefault="005D3770" w:rsidP="005D3770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5D3770" w:rsidRPr="002D1B60" w:rsidRDefault="005D3770" w:rsidP="005D3770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Классный руководитель, родительский комитет.</w:t>
            </w:r>
          </w:p>
        </w:tc>
      </w:tr>
      <w:tr w:rsidR="005D3770" w:rsidRPr="002D1B60" w:rsidTr="005D3770">
        <w:tc>
          <w:tcPr>
            <w:tcW w:w="709" w:type="dxa"/>
          </w:tcPr>
          <w:p w:rsidR="005D3770" w:rsidRPr="002D1B60" w:rsidRDefault="005D3770" w:rsidP="005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5D3770" w:rsidRPr="00775BCC" w:rsidRDefault="005D3770" w:rsidP="005D3770">
            <w:pPr>
              <w:rPr>
                <w:rFonts w:ascii="Times New Roman" w:hAnsi="Times New Roman"/>
                <w:sz w:val="24"/>
                <w:szCs w:val="24"/>
              </w:rPr>
            </w:pPr>
            <w:r w:rsidRPr="00775BCC">
              <w:rPr>
                <w:rFonts w:ascii="Times New Roman" w:hAnsi="Times New Roman"/>
                <w:color w:val="000000"/>
                <w:sz w:val="24"/>
                <w:szCs w:val="24"/>
              </w:rPr>
              <w:t>Охват дете</w:t>
            </w:r>
            <w:r w:rsidR="004F65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бесплатным питанием </w:t>
            </w:r>
          </w:p>
        </w:tc>
        <w:tc>
          <w:tcPr>
            <w:tcW w:w="2551" w:type="dxa"/>
          </w:tcPr>
          <w:p w:rsidR="005D3770" w:rsidRPr="002D1B60" w:rsidRDefault="005D3770" w:rsidP="005D3770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в течение года  (по мере необходимости).</w:t>
            </w:r>
          </w:p>
        </w:tc>
        <w:tc>
          <w:tcPr>
            <w:tcW w:w="4253" w:type="dxa"/>
          </w:tcPr>
          <w:p w:rsidR="005D3770" w:rsidRPr="002D1B60" w:rsidRDefault="005D3770" w:rsidP="005D3770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</w:t>
            </w:r>
          </w:p>
        </w:tc>
      </w:tr>
      <w:tr w:rsidR="005D3770" w:rsidRPr="002D1B60" w:rsidTr="005D3770">
        <w:tc>
          <w:tcPr>
            <w:tcW w:w="709" w:type="dxa"/>
          </w:tcPr>
          <w:p w:rsidR="005D3770" w:rsidRPr="002D1B60" w:rsidRDefault="005D3770" w:rsidP="005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5D3770" w:rsidRPr="002D1B60" w:rsidRDefault="005D3770" w:rsidP="005D3770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Проводить индивидуальные консультации для родителей с привлечением учителей-п</w:t>
            </w:r>
            <w:r w:rsidR="004F656A">
              <w:rPr>
                <w:rFonts w:ascii="Times New Roman" w:hAnsi="Times New Roman"/>
                <w:sz w:val="24"/>
                <w:szCs w:val="24"/>
              </w:rPr>
              <w:t>редметников</w:t>
            </w:r>
            <w:proofErr w:type="gramStart"/>
            <w:r w:rsidR="004F656A">
              <w:rPr>
                <w:rFonts w:ascii="Times New Roman" w:hAnsi="Times New Roman"/>
                <w:sz w:val="24"/>
                <w:szCs w:val="24"/>
              </w:rPr>
              <w:t>,</w:t>
            </w:r>
            <w:r w:rsidRPr="002D1B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1" w:type="dxa"/>
          </w:tcPr>
          <w:p w:rsidR="005D3770" w:rsidRPr="002D1B60" w:rsidRDefault="005D3770" w:rsidP="005D3770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в течение года  (по мере необходимости).</w:t>
            </w:r>
          </w:p>
        </w:tc>
        <w:tc>
          <w:tcPr>
            <w:tcW w:w="4253" w:type="dxa"/>
          </w:tcPr>
          <w:p w:rsidR="005D3770" w:rsidRPr="002D1B60" w:rsidRDefault="005D3770" w:rsidP="005D3770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D1B60">
              <w:rPr>
                <w:rFonts w:ascii="Times New Roman" w:hAnsi="Times New Roman"/>
                <w:sz w:val="24"/>
                <w:szCs w:val="24"/>
              </w:rPr>
              <w:t xml:space="preserve"> учителя-предметники.</w:t>
            </w:r>
          </w:p>
        </w:tc>
      </w:tr>
      <w:tr w:rsidR="005D3770" w:rsidRPr="002D1B60" w:rsidTr="005D3770">
        <w:tc>
          <w:tcPr>
            <w:tcW w:w="709" w:type="dxa"/>
          </w:tcPr>
          <w:p w:rsidR="005D3770" w:rsidRPr="002D1B60" w:rsidRDefault="005D3770" w:rsidP="005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5D3770" w:rsidRPr="00775BCC" w:rsidRDefault="005D3770" w:rsidP="005D3770">
            <w:pPr>
              <w:rPr>
                <w:rFonts w:ascii="Times New Roman" w:hAnsi="Times New Roman"/>
                <w:sz w:val="24"/>
                <w:szCs w:val="24"/>
              </w:rPr>
            </w:pPr>
            <w:r w:rsidRPr="00775BCC">
              <w:rPr>
                <w:rFonts w:ascii="Times New Roman" w:hAnsi="Times New Roman"/>
                <w:sz w:val="24"/>
                <w:szCs w:val="24"/>
              </w:rPr>
              <w:t xml:space="preserve">Посещать учащихся на дому. Проводить </w:t>
            </w:r>
            <w:r w:rsidRPr="00775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индивидуальные беседы с родителями и детьми</w:t>
            </w:r>
          </w:p>
        </w:tc>
        <w:tc>
          <w:tcPr>
            <w:tcW w:w="2551" w:type="dxa"/>
          </w:tcPr>
          <w:p w:rsidR="005D3770" w:rsidRPr="002D1B60" w:rsidRDefault="005D3770" w:rsidP="005D3770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253" w:type="dxa"/>
          </w:tcPr>
          <w:p w:rsidR="005D3770" w:rsidRPr="002D1B60" w:rsidRDefault="005D3770" w:rsidP="005D3770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Родительский комитет, классный руководитель.</w:t>
            </w:r>
          </w:p>
        </w:tc>
      </w:tr>
      <w:tr w:rsidR="005D3770" w:rsidRPr="002D1B60" w:rsidTr="005D3770">
        <w:tc>
          <w:tcPr>
            <w:tcW w:w="709" w:type="dxa"/>
          </w:tcPr>
          <w:p w:rsidR="005D3770" w:rsidRPr="002D1B60" w:rsidRDefault="005D3770" w:rsidP="005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5D3770" w:rsidRPr="002D1B60" w:rsidRDefault="005D3770" w:rsidP="005D3770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Привлекать учащихся к подготовке внеклассных и общественных мероприятий.</w:t>
            </w:r>
          </w:p>
        </w:tc>
        <w:tc>
          <w:tcPr>
            <w:tcW w:w="2551" w:type="dxa"/>
          </w:tcPr>
          <w:p w:rsidR="005D3770" w:rsidRPr="002D1B60" w:rsidRDefault="005D3770" w:rsidP="005D3770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5D3770" w:rsidRPr="002D1B60" w:rsidRDefault="005D3770" w:rsidP="005D3770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Классный руководитель, актив класса.</w:t>
            </w:r>
          </w:p>
        </w:tc>
      </w:tr>
      <w:tr w:rsidR="005D3770" w:rsidRPr="002D1B60" w:rsidTr="005D3770">
        <w:tc>
          <w:tcPr>
            <w:tcW w:w="709" w:type="dxa"/>
          </w:tcPr>
          <w:p w:rsidR="005D3770" w:rsidRPr="002D1B60" w:rsidRDefault="005D3770" w:rsidP="005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5D3770" w:rsidRPr="002D1B60" w:rsidRDefault="005D3770" w:rsidP="005D3770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Помочь ребятам определиться с планами на будущее (после окончания  класса).</w:t>
            </w:r>
          </w:p>
        </w:tc>
        <w:tc>
          <w:tcPr>
            <w:tcW w:w="2551" w:type="dxa"/>
          </w:tcPr>
          <w:p w:rsidR="005D3770" w:rsidRPr="002D1B60" w:rsidRDefault="005D3770" w:rsidP="005D3770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в течение класса</w:t>
            </w:r>
          </w:p>
        </w:tc>
        <w:tc>
          <w:tcPr>
            <w:tcW w:w="4253" w:type="dxa"/>
          </w:tcPr>
          <w:p w:rsidR="005D3770" w:rsidRPr="002D1B60" w:rsidRDefault="005D3770" w:rsidP="005D3770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D1B60">
              <w:rPr>
                <w:rFonts w:ascii="Times New Roman" w:hAnsi="Times New Roman"/>
                <w:sz w:val="24"/>
                <w:szCs w:val="24"/>
              </w:rPr>
              <w:t>родительский комитет.</w:t>
            </w:r>
          </w:p>
        </w:tc>
      </w:tr>
    </w:tbl>
    <w:p w:rsidR="005D3770" w:rsidRDefault="005D3770" w:rsidP="005D3770">
      <w:pPr>
        <w:pStyle w:val="13"/>
        <w:keepNext/>
        <w:keepLines/>
        <w:shd w:val="clear" w:color="auto" w:fill="auto"/>
        <w:spacing w:after="0" w:line="320" w:lineRule="exact"/>
        <w:rPr>
          <w:i w:val="0"/>
          <w:color w:val="000000"/>
        </w:rPr>
      </w:pPr>
    </w:p>
    <w:p w:rsidR="001146C2" w:rsidRDefault="001146C2" w:rsidP="001146C2">
      <w:pPr>
        <w:pStyle w:val="13"/>
        <w:keepNext/>
        <w:keepLines/>
        <w:shd w:val="clear" w:color="auto" w:fill="auto"/>
        <w:spacing w:after="0" w:line="320" w:lineRule="exact"/>
        <w:jc w:val="left"/>
        <w:rPr>
          <w:i w:val="0"/>
          <w:color w:val="000000"/>
          <w:lang w:val="ru-RU"/>
        </w:rPr>
      </w:pPr>
    </w:p>
    <w:p w:rsidR="001146C2" w:rsidRDefault="001146C2" w:rsidP="001146C2">
      <w:pPr>
        <w:pStyle w:val="13"/>
        <w:keepNext/>
        <w:keepLines/>
        <w:shd w:val="clear" w:color="auto" w:fill="auto"/>
        <w:spacing w:after="0" w:line="320" w:lineRule="exact"/>
        <w:jc w:val="left"/>
        <w:rPr>
          <w:i w:val="0"/>
          <w:color w:val="000000"/>
          <w:lang w:val="ru-RU"/>
        </w:rPr>
      </w:pPr>
    </w:p>
    <w:p w:rsidR="001146C2" w:rsidRDefault="001146C2" w:rsidP="001146C2">
      <w:pPr>
        <w:pStyle w:val="13"/>
        <w:keepNext/>
        <w:keepLines/>
        <w:shd w:val="clear" w:color="auto" w:fill="auto"/>
        <w:spacing w:after="0" w:line="320" w:lineRule="exact"/>
        <w:jc w:val="left"/>
        <w:rPr>
          <w:i w:val="0"/>
          <w:color w:val="000000"/>
          <w:lang w:val="ru-RU"/>
        </w:rPr>
      </w:pPr>
    </w:p>
    <w:p w:rsidR="005D3770" w:rsidRDefault="0096278F" w:rsidP="001146C2">
      <w:pPr>
        <w:pStyle w:val="13"/>
        <w:keepNext/>
        <w:keepLines/>
        <w:shd w:val="clear" w:color="auto" w:fill="auto"/>
        <w:spacing w:after="0" w:line="320" w:lineRule="exact"/>
        <w:rPr>
          <w:i w:val="0"/>
          <w:color w:val="000000"/>
        </w:rPr>
      </w:pPr>
      <w:r>
        <w:rPr>
          <w:i w:val="0"/>
          <w:color w:val="000000"/>
        </w:rPr>
        <w:t>1</w:t>
      </w:r>
      <w:r w:rsidR="0021303E">
        <w:rPr>
          <w:i w:val="0"/>
          <w:color w:val="000000"/>
          <w:lang w:val="ru-RU"/>
        </w:rPr>
        <w:t>5</w:t>
      </w:r>
      <w:r w:rsidR="005D3770">
        <w:rPr>
          <w:i w:val="0"/>
          <w:color w:val="000000"/>
        </w:rPr>
        <w:t>.</w:t>
      </w:r>
      <w:r w:rsidR="005D3770" w:rsidRPr="00696123">
        <w:rPr>
          <w:i w:val="0"/>
          <w:color w:val="000000"/>
        </w:rPr>
        <w:t>Работа со слабоуспевающими обучающимися</w:t>
      </w:r>
    </w:p>
    <w:p w:rsidR="005D3770" w:rsidRPr="00696123" w:rsidRDefault="005D3770" w:rsidP="005D3770">
      <w:pPr>
        <w:pStyle w:val="13"/>
        <w:keepNext/>
        <w:keepLines/>
        <w:shd w:val="clear" w:color="auto" w:fill="auto"/>
        <w:spacing w:after="0" w:line="320" w:lineRule="exact"/>
        <w:rPr>
          <w:i w:val="0"/>
        </w:rPr>
      </w:pPr>
    </w:p>
    <w:p w:rsidR="005D3770" w:rsidRPr="002E73D0" w:rsidRDefault="005D3770" w:rsidP="00E047D4">
      <w:pPr>
        <w:pStyle w:val="14"/>
        <w:numPr>
          <w:ilvl w:val="0"/>
          <w:numId w:val="3"/>
        </w:numPr>
        <w:shd w:val="clear" w:color="auto" w:fill="auto"/>
        <w:tabs>
          <w:tab w:val="left" w:pos="373"/>
        </w:tabs>
        <w:spacing w:before="0" w:line="360" w:lineRule="auto"/>
        <w:ind w:left="380" w:right="740"/>
        <w:rPr>
          <w:sz w:val="26"/>
          <w:szCs w:val="26"/>
        </w:rPr>
      </w:pPr>
      <w:r w:rsidRPr="002E73D0">
        <w:rPr>
          <w:color w:val="000000"/>
          <w:sz w:val="26"/>
          <w:szCs w:val="26"/>
        </w:rPr>
        <w:t>Систематически проводить встречи с родителями обучающихся, вызывающих беспокойство своим поведением, успеваемостью, пропусками уроков.</w:t>
      </w:r>
    </w:p>
    <w:p w:rsidR="005D3770" w:rsidRPr="002E73D0" w:rsidRDefault="005D3770" w:rsidP="00E047D4">
      <w:pPr>
        <w:pStyle w:val="14"/>
        <w:numPr>
          <w:ilvl w:val="0"/>
          <w:numId w:val="3"/>
        </w:numPr>
        <w:shd w:val="clear" w:color="auto" w:fill="auto"/>
        <w:tabs>
          <w:tab w:val="left" w:pos="373"/>
        </w:tabs>
        <w:spacing w:before="0" w:line="360" w:lineRule="auto"/>
        <w:ind w:left="380" w:right="380"/>
        <w:rPr>
          <w:sz w:val="26"/>
          <w:szCs w:val="26"/>
        </w:rPr>
      </w:pPr>
      <w:r w:rsidRPr="002E73D0">
        <w:rPr>
          <w:color w:val="000000"/>
          <w:sz w:val="26"/>
          <w:szCs w:val="26"/>
        </w:rPr>
        <w:t>Посещение учащихся на дому для выяснения условий жизни ребёнка, семейного положения, отношений в семье.</w:t>
      </w:r>
    </w:p>
    <w:p w:rsidR="005D3770" w:rsidRPr="002E73D0" w:rsidRDefault="005D3770" w:rsidP="00E047D4">
      <w:pPr>
        <w:pStyle w:val="14"/>
        <w:numPr>
          <w:ilvl w:val="0"/>
          <w:numId w:val="3"/>
        </w:numPr>
        <w:shd w:val="clear" w:color="auto" w:fill="auto"/>
        <w:tabs>
          <w:tab w:val="left" w:pos="373"/>
        </w:tabs>
        <w:spacing w:before="0" w:line="360" w:lineRule="auto"/>
        <w:ind w:left="380" w:right="380"/>
        <w:rPr>
          <w:sz w:val="26"/>
          <w:szCs w:val="26"/>
        </w:rPr>
      </w:pPr>
      <w:r w:rsidRPr="002E73D0">
        <w:rPr>
          <w:color w:val="000000"/>
          <w:sz w:val="26"/>
          <w:szCs w:val="26"/>
        </w:rPr>
        <w:t>Посещение уроков с целью выяснения уровня подготовки обучающихся к урокам, дисциплины, взаимоотношений с учителями.</w:t>
      </w:r>
    </w:p>
    <w:p w:rsidR="005D3770" w:rsidRPr="002E73D0" w:rsidRDefault="005D3770" w:rsidP="00E047D4">
      <w:pPr>
        <w:pStyle w:val="14"/>
        <w:numPr>
          <w:ilvl w:val="0"/>
          <w:numId w:val="3"/>
        </w:numPr>
        <w:shd w:val="clear" w:color="auto" w:fill="auto"/>
        <w:tabs>
          <w:tab w:val="left" w:pos="373"/>
        </w:tabs>
        <w:spacing w:before="0" w:line="360" w:lineRule="auto"/>
        <w:ind w:left="20" w:firstLine="0"/>
        <w:jc w:val="both"/>
        <w:rPr>
          <w:sz w:val="26"/>
          <w:szCs w:val="26"/>
        </w:rPr>
      </w:pPr>
      <w:r w:rsidRPr="002E73D0">
        <w:rPr>
          <w:color w:val="000000"/>
          <w:sz w:val="26"/>
          <w:szCs w:val="26"/>
        </w:rPr>
        <w:t>Вести мониторинг учебной деятельности, поведения детей по четвертям.</w:t>
      </w:r>
    </w:p>
    <w:p w:rsidR="005D3770" w:rsidRPr="002E73D0" w:rsidRDefault="005D3770" w:rsidP="00E047D4">
      <w:pPr>
        <w:pStyle w:val="14"/>
        <w:numPr>
          <w:ilvl w:val="0"/>
          <w:numId w:val="3"/>
        </w:numPr>
        <w:shd w:val="clear" w:color="auto" w:fill="auto"/>
        <w:tabs>
          <w:tab w:val="left" w:pos="373"/>
        </w:tabs>
        <w:spacing w:before="0" w:line="360" w:lineRule="auto"/>
        <w:ind w:left="380" w:right="1560"/>
        <w:rPr>
          <w:sz w:val="26"/>
          <w:szCs w:val="26"/>
        </w:rPr>
      </w:pPr>
      <w:r w:rsidRPr="002E73D0">
        <w:rPr>
          <w:color w:val="000000"/>
          <w:sz w:val="26"/>
          <w:szCs w:val="26"/>
        </w:rPr>
        <w:t>Проводить беседы о подготовке обучающихся к урокам, использование дополнительной литературы.</w:t>
      </w:r>
    </w:p>
    <w:p w:rsidR="005D3770" w:rsidRPr="002E73D0" w:rsidRDefault="005D3770" w:rsidP="00E047D4">
      <w:pPr>
        <w:pStyle w:val="14"/>
        <w:numPr>
          <w:ilvl w:val="0"/>
          <w:numId w:val="3"/>
        </w:numPr>
        <w:shd w:val="clear" w:color="auto" w:fill="auto"/>
        <w:tabs>
          <w:tab w:val="left" w:pos="373"/>
        </w:tabs>
        <w:spacing w:before="0" w:after="358" w:line="360" w:lineRule="auto"/>
        <w:ind w:left="20" w:firstLine="0"/>
        <w:jc w:val="both"/>
        <w:rPr>
          <w:sz w:val="26"/>
          <w:szCs w:val="26"/>
        </w:rPr>
      </w:pPr>
      <w:r w:rsidRPr="002E73D0">
        <w:rPr>
          <w:color w:val="000000"/>
          <w:sz w:val="26"/>
          <w:szCs w:val="26"/>
        </w:rPr>
        <w:t>Давать рекомендации по посещению кружков, спортивных секций, спецкурсов.</w:t>
      </w:r>
    </w:p>
    <w:p w:rsidR="005D3770" w:rsidRDefault="0096278F" w:rsidP="005D3770">
      <w:pPr>
        <w:pStyle w:val="13"/>
        <w:keepNext/>
        <w:keepLines/>
        <w:shd w:val="clear" w:color="auto" w:fill="auto"/>
        <w:spacing w:after="0" w:line="320" w:lineRule="exact"/>
        <w:ind w:right="20"/>
        <w:rPr>
          <w:i w:val="0"/>
          <w:color w:val="000000"/>
        </w:rPr>
      </w:pPr>
      <w:r>
        <w:rPr>
          <w:i w:val="0"/>
          <w:color w:val="000000"/>
        </w:rPr>
        <w:t>1</w:t>
      </w:r>
      <w:r w:rsidR="0021303E">
        <w:rPr>
          <w:i w:val="0"/>
          <w:color w:val="000000"/>
          <w:lang w:val="ru-RU"/>
        </w:rPr>
        <w:t xml:space="preserve">6 </w:t>
      </w:r>
      <w:r w:rsidR="005D3770">
        <w:rPr>
          <w:i w:val="0"/>
          <w:color w:val="000000"/>
        </w:rPr>
        <w:t>.</w:t>
      </w:r>
      <w:r w:rsidR="005D3770" w:rsidRPr="00C51185">
        <w:rPr>
          <w:i w:val="0"/>
          <w:color w:val="000000"/>
        </w:rPr>
        <w:t>Индивидуальная работа с обучающимися</w:t>
      </w:r>
    </w:p>
    <w:p w:rsidR="005D3770" w:rsidRPr="002E73D0" w:rsidRDefault="005D3770" w:rsidP="00CB7A24">
      <w:pPr>
        <w:pStyle w:val="13"/>
        <w:keepNext/>
        <w:keepLines/>
        <w:shd w:val="clear" w:color="auto" w:fill="auto"/>
        <w:spacing w:after="0" w:line="276" w:lineRule="auto"/>
        <w:ind w:right="20"/>
        <w:rPr>
          <w:i w:val="0"/>
          <w:sz w:val="26"/>
          <w:szCs w:val="26"/>
        </w:rPr>
      </w:pPr>
    </w:p>
    <w:p w:rsidR="005D3770" w:rsidRPr="002E73D0" w:rsidRDefault="005D3770" w:rsidP="00E047D4">
      <w:pPr>
        <w:pStyle w:val="14"/>
        <w:numPr>
          <w:ilvl w:val="0"/>
          <w:numId w:val="4"/>
        </w:numPr>
        <w:shd w:val="clear" w:color="auto" w:fill="auto"/>
        <w:tabs>
          <w:tab w:val="left" w:pos="371"/>
        </w:tabs>
        <w:spacing w:before="0" w:line="360" w:lineRule="auto"/>
        <w:ind w:left="20" w:firstLine="0"/>
        <w:jc w:val="both"/>
        <w:rPr>
          <w:sz w:val="26"/>
          <w:szCs w:val="26"/>
        </w:rPr>
      </w:pPr>
      <w:r w:rsidRPr="002E73D0">
        <w:rPr>
          <w:color w:val="000000"/>
          <w:sz w:val="26"/>
          <w:szCs w:val="26"/>
        </w:rPr>
        <w:t>Установить межличностные контакты с каждым обучающимся.</w:t>
      </w:r>
    </w:p>
    <w:p w:rsidR="005D3770" w:rsidRPr="002E73D0" w:rsidRDefault="005D3770" w:rsidP="00E047D4">
      <w:pPr>
        <w:pStyle w:val="14"/>
        <w:numPr>
          <w:ilvl w:val="0"/>
          <w:numId w:val="4"/>
        </w:numPr>
        <w:shd w:val="clear" w:color="auto" w:fill="auto"/>
        <w:tabs>
          <w:tab w:val="left" w:pos="371"/>
        </w:tabs>
        <w:spacing w:before="0" w:line="360" w:lineRule="auto"/>
        <w:ind w:left="20" w:firstLine="0"/>
        <w:jc w:val="both"/>
        <w:rPr>
          <w:sz w:val="26"/>
          <w:szCs w:val="26"/>
        </w:rPr>
      </w:pPr>
      <w:r w:rsidRPr="002E73D0">
        <w:rPr>
          <w:color w:val="000000"/>
          <w:sz w:val="26"/>
          <w:szCs w:val="26"/>
        </w:rPr>
        <w:t>Изучение индивидуальных способностей, специфики условий и процесса развитий.</w:t>
      </w:r>
    </w:p>
    <w:p w:rsidR="005D3770" w:rsidRPr="002E73D0" w:rsidRDefault="005D3770" w:rsidP="00E047D4">
      <w:pPr>
        <w:pStyle w:val="14"/>
        <w:numPr>
          <w:ilvl w:val="0"/>
          <w:numId w:val="4"/>
        </w:numPr>
        <w:shd w:val="clear" w:color="auto" w:fill="auto"/>
        <w:tabs>
          <w:tab w:val="left" w:pos="371"/>
        </w:tabs>
        <w:spacing w:before="0" w:line="360" w:lineRule="auto"/>
        <w:ind w:left="360" w:right="300" w:hanging="340"/>
        <w:rPr>
          <w:sz w:val="26"/>
          <w:szCs w:val="26"/>
        </w:rPr>
      </w:pPr>
      <w:r w:rsidRPr="002E73D0">
        <w:rPr>
          <w:color w:val="000000"/>
          <w:sz w:val="26"/>
          <w:szCs w:val="26"/>
        </w:rPr>
        <w:t>Создать условия в классном коллективе для проявления и развития реального потенциала возможностей обучающихся, реализации социально ценных и личностно значимых интересов и потребностей школьников.</w:t>
      </w:r>
    </w:p>
    <w:p w:rsidR="005D3770" w:rsidRPr="002E73D0" w:rsidRDefault="005D3770" w:rsidP="00E047D4">
      <w:pPr>
        <w:pStyle w:val="14"/>
        <w:numPr>
          <w:ilvl w:val="0"/>
          <w:numId w:val="4"/>
        </w:numPr>
        <w:shd w:val="clear" w:color="auto" w:fill="auto"/>
        <w:tabs>
          <w:tab w:val="left" w:pos="371"/>
        </w:tabs>
        <w:spacing w:before="0" w:line="360" w:lineRule="auto"/>
        <w:ind w:left="360" w:right="300" w:hanging="340"/>
        <w:rPr>
          <w:sz w:val="26"/>
          <w:szCs w:val="26"/>
        </w:rPr>
      </w:pPr>
      <w:r w:rsidRPr="002E73D0">
        <w:rPr>
          <w:color w:val="000000"/>
          <w:sz w:val="26"/>
          <w:szCs w:val="26"/>
        </w:rPr>
        <w:t>Оказание индивидуальной помощи обучающимся, испытывающим затруднения в классном коллективе, отношениях с учителями и другими членами школьного сообщества.</w:t>
      </w:r>
    </w:p>
    <w:p w:rsidR="005D3770" w:rsidRPr="002E73D0" w:rsidRDefault="005D3770" w:rsidP="00E047D4">
      <w:pPr>
        <w:pStyle w:val="14"/>
        <w:numPr>
          <w:ilvl w:val="0"/>
          <w:numId w:val="4"/>
        </w:numPr>
        <w:shd w:val="clear" w:color="auto" w:fill="auto"/>
        <w:tabs>
          <w:tab w:val="left" w:pos="284"/>
        </w:tabs>
        <w:spacing w:before="0" w:line="360" w:lineRule="auto"/>
        <w:ind w:left="360" w:right="2220" w:hanging="340"/>
        <w:rPr>
          <w:sz w:val="26"/>
          <w:szCs w:val="26"/>
        </w:rPr>
      </w:pPr>
      <w:r w:rsidRPr="002E73D0">
        <w:rPr>
          <w:color w:val="000000"/>
          <w:sz w:val="26"/>
          <w:szCs w:val="26"/>
        </w:rPr>
        <w:t>Содействовать воспитанникам в деятельности по самопознанию, самоопределению, саморазвитию.</w:t>
      </w:r>
    </w:p>
    <w:p w:rsidR="005D3770" w:rsidRPr="002E73D0" w:rsidRDefault="005D3770" w:rsidP="00E047D4">
      <w:pPr>
        <w:pStyle w:val="14"/>
        <w:numPr>
          <w:ilvl w:val="0"/>
          <w:numId w:val="4"/>
        </w:numPr>
        <w:shd w:val="clear" w:color="auto" w:fill="auto"/>
        <w:tabs>
          <w:tab w:val="left" w:pos="284"/>
        </w:tabs>
        <w:spacing w:before="0" w:line="360" w:lineRule="auto"/>
        <w:ind w:left="20" w:firstLine="0"/>
        <w:jc w:val="both"/>
        <w:rPr>
          <w:sz w:val="26"/>
          <w:szCs w:val="26"/>
        </w:rPr>
      </w:pPr>
      <w:r w:rsidRPr="002E73D0">
        <w:rPr>
          <w:color w:val="000000"/>
          <w:sz w:val="26"/>
          <w:szCs w:val="26"/>
        </w:rPr>
        <w:t>Взаимодействие с родителями.</w:t>
      </w:r>
    </w:p>
    <w:p w:rsidR="005D3770" w:rsidRPr="002E73D0" w:rsidRDefault="005D3770" w:rsidP="00E047D4">
      <w:pPr>
        <w:pStyle w:val="ac"/>
        <w:numPr>
          <w:ilvl w:val="0"/>
          <w:numId w:val="4"/>
        </w:numPr>
        <w:tabs>
          <w:tab w:val="left" w:pos="284"/>
        </w:tabs>
        <w:spacing w:after="0" w:line="360" w:lineRule="auto"/>
        <w:ind w:left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E73D0">
        <w:rPr>
          <w:rFonts w:ascii="Times New Roman" w:hAnsi="Times New Roman"/>
          <w:color w:val="000000"/>
          <w:sz w:val="26"/>
          <w:szCs w:val="26"/>
        </w:rPr>
        <w:t>Проводить диагностику обучения, воспитания и развития каждого ученика, учёт их личных достижений.</w:t>
      </w:r>
    </w:p>
    <w:p w:rsidR="005D3770" w:rsidRDefault="005D3770" w:rsidP="00E047D4">
      <w:pPr>
        <w:pStyle w:val="ac"/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5D3770" w:rsidRDefault="005D3770" w:rsidP="00E047D4">
      <w:pPr>
        <w:pStyle w:val="ac"/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5D3770" w:rsidRDefault="005D3770" w:rsidP="005D3770">
      <w:pPr>
        <w:pStyle w:val="ac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D3770" w:rsidRPr="00735839" w:rsidRDefault="005D3770" w:rsidP="005D3770">
      <w:pPr>
        <w:rPr>
          <w:lang w:eastAsia="ru-RU"/>
        </w:rPr>
      </w:pPr>
    </w:p>
    <w:p w:rsidR="005D3770" w:rsidRDefault="0096278F" w:rsidP="005D3770">
      <w:pPr>
        <w:pStyle w:val="a3"/>
        <w:pBdr>
          <w:bottom w:val="none" w:sz="0" w:space="0" w:color="auto"/>
        </w:pBdr>
        <w:spacing w:after="0"/>
        <w:contextualSpacing w:val="0"/>
        <w:jc w:val="center"/>
        <w:rPr>
          <w:rFonts w:ascii="Times New Roman" w:hAnsi="Times New Roman"/>
          <w:b/>
          <w:color w:val="auto"/>
          <w:sz w:val="28"/>
          <w:szCs w:val="32"/>
        </w:rPr>
      </w:pPr>
      <w:r>
        <w:rPr>
          <w:rFonts w:ascii="Times New Roman" w:hAnsi="Times New Roman"/>
          <w:b/>
          <w:color w:val="auto"/>
          <w:sz w:val="28"/>
          <w:szCs w:val="32"/>
        </w:rPr>
        <w:t>1</w:t>
      </w:r>
      <w:r w:rsidR="0021303E">
        <w:rPr>
          <w:rFonts w:ascii="Times New Roman" w:hAnsi="Times New Roman"/>
          <w:b/>
          <w:color w:val="auto"/>
          <w:sz w:val="28"/>
          <w:szCs w:val="32"/>
          <w:lang w:val="ru-RU"/>
        </w:rPr>
        <w:t xml:space="preserve">7 </w:t>
      </w:r>
      <w:r w:rsidR="005D3770">
        <w:rPr>
          <w:rFonts w:ascii="Times New Roman" w:hAnsi="Times New Roman"/>
          <w:b/>
          <w:color w:val="auto"/>
          <w:sz w:val="28"/>
          <w:szCs w:val="32"/>
        </w:rPr>
        <w:t>.И</w:t>
      </w:r>
      <w:r w:rsidR="005D3770" w:rsidRPr="001F163B">
        <w:rPr>
          <w:rFonts w:ascii="Times New Roman" w:hAnsi="Times New Roman"/>
          <w:b/>
          <w:color w:val="auto"/>
          <w:sz w:val="28"/>
          <w:szCs w:val="32"/>
        </w:rPr>
        <w:t>ндивидуальные беседы с обучающимися</w:t>
      </w:r>
    </w:p>
    <w:tbl>
      <w:tblPr>
        <w:tblpPr w:leftFromText="180" w:rightFromText="180" w:vertAnchor="text" w:horzAnchor="margin" w:tblpXSpec="center" w:tblpY="451"/>
        <w:tblW w:w="14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"/>
        <w:gridCol w:w="2562"/>
        <w:gridCol w:w="3559"/>
        <w:gridCol w:w="4270"/>
        <w:gridCol w:w="2563"/>
      </w:tblGrid>
      <w:tr w:rsidR="005D3770" w:rsidRPr="001F163B" w:rsidTr="005D3770">
        <w:trPr>
          <w:trHeight w:val="274"/>
        </w:trPr>
        <w:tc>
          <w:tcPr>
            <w:tcW w:w="1106" w:type="dxa"/>
            <w:vAlign w:val="center"/>
          </w:tcPr>
          <w:p w:rsidR="005D3770" w:rsidRPr="008642AC" w:rsidRDefault="005D3770" w:rsidP="005D3770">
            <w:pPr>
              <w:pStyle w:val="a5"/>
              <w:ind w:left="-567" w:firstLine="567"/>
              <w:jc w:val="center"/>
              <w:rPr>
                <w:rFonts w:ascii="Times New Roman" w:hAnsi="Times New Roman"/>
                <w:b/>
                <w:bCs/>
                <w:color w:val="auto"/>
                <w:lang w:val="ru-RU"/>
              </w:rPr>
            </w:pPr>
            <w:r w:rsidRPr="008642AC">
              <w:rPr>
                <w:rFonts w:ascii="Times New Roman" w:hAnsi="Times New Roman"/>
                <w:b/>
                <w:bCs/>
                <w:color w:val="auto"/>
                <w:lang w:val="ru-RU"/>
              </w:rPr>
              <w:t>Дата</w:t>
            </w:r>
          </w:p>
        </w:tc>
        <w:tc>
          <w:tcPr>
            <w:tcW w:w="2562" w:type="dxa"/>
            <w:vAlign w:val="center"/>
          </w:tcPr>
          <w:p w:rsidR="005D3770" w:rsidRPr="001F163B" w:rsidRDefault="005D3770" w:rsidP="005D377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F163B">
              <w:rPr>
                <w:rFonts w:ascii="Times New Roman" w:hAnsi="Times New Roman"/>
                <w:b/>
                <w:bCs/>
                <w:sz w:val="24"/>
              </w:rPr>
              <w:t xml:space="preserve">Ф.И.О. </w:t>
            </w:r>
          </w:p>
        </w:tc>
        <w:tc>
          <w:tcPr>
            <w:tcW w:w="3559" w:type="dxa"/>
            <w:vAlign w:val="center"/>
          </w:tcPr>
          <w:p w:rsidR="005D3770" w:rsidRPr="001F163B" w:rsidRDefault="005D3770" w:rsidP="005D377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Причины беседы </w:t>
            </w:r>
          </w:p>
        </w:tc>
        <w:tc>
          <w:tcPr>
            <w:tcW w:w="4270" w:type="dxa"/>
            <w:vAlign w:val="center"/>
          </w:tcPr>
          <w:p w:rsidR="005D3770" w:rsidRPr="001F163B" w:rsidRDefault="005D3770" w:rsidP="005D377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</w:t>
            </w:r>
            <w:r w:rsidRPr="001F163B">
              <w:rPr>
                <w:rFonts w:ascii="Times New Roman" w:hAnsi="Times New Roman"/>
                <w:b/>
                <w:bCs/>
                <w:sz w:val="24"/>
              </w:rPr>
              <w:t>одержание беседы</w:t>
            </w:r>
          </w:p>
        </w:tc>
        <w:tc>
          <w:tcPr>
            <w:tcW w:w="2563" w:type="dxa"/>
            <w:vAlign w:val="center"/>
          </w:tcPr>
          <w:p w:rsidR="005D3770" w:rsidRPr="001F163B" w:rsidRDefault="005D3770" w:rsidP="005D377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F163B">
              <w:rPr>
                <w:rFonts w:ascii="Times New Roman" w:hAnsi="Times New Roman"/>
                <w:b/>
                <w:bCs/>
                <w:sz w:val="24"/>
              </w:rPr>
              <w:t>Выводы, результат</w:t>
            </w:r>
          </w:p>
        </w:tc>
      </w:tr>
      <w:tr w:rsidR="005D3770" w:rsidRPr="001F163B" w:rsidTr="005D3770">
        <w:trPr>
          <w:trHeight w:val="428"/>
        </w:trPr>
        <w:tc>
          <w:tcPr>
            <w:tcW w:w="1106" w:type="dxa"/>
          </w:tcPr>
          <w:p w:rsidR="005D3770" w:rsidRPr="001F163B" w:rsidRDefault="00A75312" w:rsidP="005D3770">
            <w:pPr>
              <w:ind w:left="-567" w:firstLine="567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037DF6">
              <w:rPr>
                <w:rFonts w:ascii="Times New Roman" w:hAnsi="Times New Roman"/>
                <w:b/>
                <w:sz w:val="26"/>
              </w:rPr>
              <w:t>Сент.</w:t>
            </w:r>
          </w:p>
        </w:tc>
        <w:tc>
          <w:tcPr>
            <w:tcW w:w="2562" w:type="dxa"/>
          </w:tcPr>
          <w:p w:rsidR="005D3770" w:rsidRPr="00F25E99" w:rsidRDefault="00DB2088" w:rsidP="005D377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Никитин Артем</w:t>
            </w:r>
          </w:p>
        </w:tc>
        <w:tc>
          <w:tcPr>
            <w:tcW w:w="3559" w:type="dxa"/>
          </w:tcPr>
          <w:p w:rsidR="005D3770" w:rsidRPr="00F25E99" w:rsidRDefault="00DB2088" w:rsidP="005D377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Периодически не </w:t>
            </w:r>
            <w:proofErr w:type="gramStart"/>
            <w:r>
              <w:rPr>
                <w:rFonts w:ascii="Times New Roman" w:hAnsi="Times New Roman"/>
                <w:sz w:val="26"/>
              </w:rPr>
              <w:t>подготовлен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к урокам дома</w:t>
            </w:r>
          </w:p>
        </w:tc>
        <w:tc>
          <w:tcPr>
            <w:tcW w:w="4270" w:type="dxa"/>
          </w:tcPr>
          <w:p w:rsidR="005D3770" w:rsidRDefault="00DB2088" w:rsidP="005D377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Воспитывать старание, целеустремленность, усидчивость,</w:t>
            </w:r>
            <w:r w:rsidR="0010009F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трудолюбие</w:t>
            </w:r>
            <w:r w:rsidR="0010009F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2563" w:type="dxa"/>
          </w:tcPr>
          <w:p w:rsidR="005D3770" w:rsidRDefault="0010009F" w:rsidP="005D377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Беседа с родителями по согласованию действий в помощи при подготовке домашних заданий привела к положительному результату.</w:t>
            </w:r>
          </w:p>
        </w:tc>
      </w:tr>
      <w:tr w:rsidR="005D3770" w:rsidRPr="001F163B" w:rsidTr="005D3770">
        <w:trPr>
          <w:trHeight w:val="653"/>
        </w:trPr>
        <w:tc>
          <w:tcPr>
            <w:tcW w:w="1106" w:type="dxa"/>
          </w:tcPr>
          <w:p w:rsidR="005D3770" w:rsidRPr="001F163B" w:rsidRDefault="00037DF6" w:rsidP="005D3770">
            <w:pPr>
              <w:ind w:left="-567" w:firstLine="567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Сент.</w:t>
            </w:r>
          </w:p>
        </w:tc>
        <w:tc>
          <w:tcPr>
            <w:tcW w:w="2562" w:type="dxa"/>
          </w:tcPr>
          <w:p w:rsidR="005D3770" w:rsidRPr="00F25E99" w:rsidRDefault="0010009F" w:rsidP="005D377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Анисимов Ярослав</w:t>
            </w:r>
          </w:p>
        </w:tc>
        <w:tc>
          <w:tcPr>
            <w:tcW w:w="3559" w:type="dxa"/>
          </w:tcPr>
          <w:p w:rsidR="005D3770" w:rsidRPr="00F25E99" w:rsidRDefault="0010009F" w:rsidP="005D377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Постараться  закончить на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6"/>
              </w:rPr>
              <w:t>. Отлично,, 2 четверть</w:t>
            </w:r>
          </w:p>
        </w:tc>
        <w:tc>
          <w:tcPr>
            <w:tcW w:w="4270" w:type="dxa"/>
          </w:tcPr>
          <w:p w:rsidR="005D3770" w:rsidRPr="00F25E99" w:rsidRDefault="0010009F" w:rsidP="005D377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Способности способствуют достижению такого результата</w:t>
            </w:r>
          </w:p>
        </w:tc>
        <w:tc>
          <w:tcPr>
            <w:tcW w:w="2563" w:type="dxa"/>
          </w:tcPr>
          <w:p w:rsidR="005D3770" w:rsidRPr="00F25E99" w:rsidRDefault="0010009F" w:rsidP="005D377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Обсуждение с Ярославом и его мамой этого вопроса привело к положительному результату.</w:t>
            </w:r>
          </w:p>
        </w:tc>
      </w:tr>
      <w:tr w:rsidR="005D3770" w:rsidRPr="001F163B" w:rsidTr="005D3770">
        <w:trPr>
          <w:trHeight w:val="617"/>
        </w:trPr>
        <w:tc>
          <w:tcPr>
            <w:tcW w:w="1106" w:type="dxa"/>
          </w:tcPr>
          <w:p w:rsidR="005D3770" w:rsidRPr="001F163B" w:rsidRDefault="002E2AD8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Янв.</w:t>
            </w:r>
          </w:p>
        </w:tc>
        <w:tc>
          <w:tcPr>
            <w:tcW w:w="2562" w:type="dxa"/>
          </w:tcPr>
          <w:p w:rsidR="005D3770" w:rsidRPr="00F25E99" w:rsidRDefault="00037DF6" w:rsidP="005D377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Анисимов Ярослав</w:t>
            </w:r>
          </w:p>
        </w:tc>
        <w:tc>
          <w:tcPr>
            <w:tcW w:w="3559" w:type="dxa"/>
          </w:tcPr>
          <w:p w:rsidR="005D3770" w:rsidRPr="00F25E99" w:rsidRDefault="00037DF6" w:rsidP="005D377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сквернословие</w:t>
            </w:r>
          </w:p>
        </w:tc>
        <w:tc>
          <w:tcPr>
            <w:tcW w:w="4270" w:type="dxa"/>
          </w:tcPr>
          <w:p w:rsidR="005D3770" w:rsidRPr="00F25E99" w:rsidRDefault="00037DF6" w:rsidP="005D377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Анализ ситуации в присутствии пострадавших и родителей</w:t>
            </w:r>
          </w:p>
        </w:tc>
        <w:tc>
          <w:tcPr>
            <w:tcW w:w="2563" w:type="dxa"/>
          </w:tcPr>
          <w:p w:rsidR="005D3770" w:rsidRPr="00F25E99" w:rsidRDefault="00037DF6" w:rsidP="005D377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Взаимоотношения с ребятами сохранились хорошие</w:t>
            </w:r>
          </w:p>
        </w:tc>
      </w:tr>
      <w:tr w:rsidR="005D3770" w:rsidRPr="001F163B" w:rsidTr="005D3770">
        <w:trPr>
          <w:trHeight w:val="246"/>
        </w:trPr>
        <w:tc>
          <w:tcPr>
            <w:tcW w:w="1106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562" w:type="dxa"/>
          </w:tcPr>
          <w:p w:rsidR="005D3770" w:rsidRPr="00F25E99" w:rsidRDefault="005D3770" w:rsidP="005D377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3559" w:type="dxa"/>
          </w:tcPr>
          <w:p w:rsidR="005D3770" w:rsidRPr="00F25E99" w:rsidRDefault="005D3770" w:rsidP="005D3770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270" w:type="dxa"/>
          </w:tcPr>
          <w:p w:rsidR="005D3770" w:rsidRPr="00F25E99" w:rsidRDefault="005D3770" w:rsidP="005D3770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563" w:type="dxa"/>
          </w:tcPr>
          <w:p w:rsidR="005D3770" w:rsidRPr="00F25E99" w:rsidRDefault="005D3770" w:rsidP="005D3770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5D3770" w:rsidRPr="001F163B" w:rsidTr="005D3770">
        <w:trPr>
          <w:trHeight w:val="246"/>
        </w:trPr>
        <w:tc>
          <w:tcPr>
            <w:tcW w:w="1106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562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559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270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563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5D3770" w:rsidRPr="001F163B" w:rsidTr="005D3770">
        <w:trPr>
          <w:trHeight w:val="246"/>
        </w:trPr>
        <w:tc>
          <w:tcPr>
            <w:tcW w:w="1106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562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559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270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563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5D3770" w:rsidRPr="001F163B" w:rsidTr="005D3770">
        <w:trPr>
          <w:trHeight w:val="246"/>
        </w:trPr>
        <w:tc>
          <w:tcPr>
            <w:tcW w:w="1106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562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559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270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563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5D3770" w:rsidRPr="001F163B" w:rsidTr="005D3770">
        <w:trPr>
          <w:trHeight w:val="246"/>
        </w:trPr>
        <w:tc>
          <w:tcPr>
            <w:tcW w:w="1106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562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559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270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563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5D3770" w:rsidRPr="001F163B" w:rsidTr="005D3770">
        <w:trPr>
          <w:trHeight w:val="246"/>
        </w:trPr>
        <w:tc>
          <w:tcPr>
            <w:tcW w:w="1106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562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559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270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563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5D3770" w:rsidRPr="001F163B" w:rsidTr="005D3770">
        <w:trPr>
          <w:trHeight w:val="246"/>
        </w:trPr>
        <w:tc>
          <w:tcPr>
            <w:tcW w:w="1106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562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559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270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563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5D3770" w:rsidRPr="001F163B" w:rsidTr="005D3770">
        <w:trPr>
          <w:trHeight w:val="246"/>
        </w:trPr>
        <w:tc>
          <w:tcPr>
            <w:tcW w:w="1106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562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559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270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563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5D3770" w:rsidRPr="001F163B" w:rsidTr="005D3770">
        <w:trPr>
          <w:trHeight w:val="246"/>
        </w:trPr>
        <w:tc>
          <w:tcPr>
            <w:tcW w:w="1106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562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559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270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563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5D3770" w:rsidRPr="001F163B" w:rsidTr="005D3770">
        <w:trPr>
          <w:trHeight w:val="246"/>
        </w:trPr>
        <w:tc>
          <w:tcPr>
            <w:tcW w:w="1106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562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559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270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563" w:type="dxa"/>
          </w:tcPr>
          <w:p w:rsidR="005D3770" w:rsidRPr="001F163B" w:rsidRDefault="005D3770" w:rsidP="005D3770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</w:tbl>
    <w:p w:rsidR="005D3770" w:rsidRPr="00E851E3" w:rsidRDefault="005D3770" w:rsidP="005D3770">
      <w:pPr>
        <w:pStyle w:val="a3"/>
        <w:pBdr>
          <w:bottom w:val="none" w:sz="0" w:space="0" w:color="auto"/>
        </w:pBdr>
        <w:spacing w:after="0"/>
        <w:contextualSpacing w:val="0"/>
        <w:jc w:val="center"/>
        <w:rPr>
          <w:rFonts w:ascii="Times New Roman" w:hAnsi="Times New Roman"/>
          <w:b/>
          <w:color w:val="auto"/>
          <w:sz w:val="28"/>
          <w:szCs w:val="32"/>
        </w:rPr>
      </w:pPr>
    </w:p>
    <w:p w:rsidR="005D3770" w:rsidRDefault="005D3770" w:rsidP="005D3770">
      <w:pPr>
        <w:pStyle w:val="ac"/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5D3770" w:rsidRDefault="005D3770" w:rsidP="005D37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CB7A24" w:rsidRDefault="00CB7A24" w:rsidP="005D37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CB7A24" w:rsidRDefault="00CB7A24" w:rsidP="005D37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E5DA0" w:rsidRDefault="00E047D4" w:rsidP="00E047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5D3770" w:rsidRPr="00336414" w:rsidRDefault="000464B4" w:rsidP="000464B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21303E">
        <w:rPr>
          <w:rFonts w:ascii="Times New Roman" w:hAnsi="Times New Roman"/>
          <w:b/>
          <w:sz w:val="28"/>
          <w:szCs w:val="28"/>
        </w:rPr>
        <w:t>18</w:t>
      </w:r>
      <w:r w:rsidR="005D3770">
        <w:rPr>
          <w:rFonts w:ascii="Times New Roman" w:hAnsi="Times New Roman"/>
          <w:b/>
          <w:sz w:val="28"/>
          <w:szCs w:val="28"/>
        </w:rPr>
        <w:t xml:space="preserve">. </w:t>
      </w:r>
      <w:r w:rsidR="005D3770" w:rsidRPr="00336414">
        <w:rPr>
          <w:rFonts w:ascii="Times New Roman" w:hAnsi="Times New Roman"/>
          <w:b/>
          <w:sz w:val="28"/>
          <w:szCs w:val="28"/>
        </w:rPr>
        <w:t xml:space="preserve">Мониторинг  </w:t>
      </w:r>
      <w:r w:rsidR="005D3770">
        <w:rPr>
          <w:rFonts w:ascii="Times New Roman" w:hAnsi="Times New Roman"/>
          <w:b/>
          <w:sz w:val="28"/>
          <w:szCs w:val="28"/>
        </w:rPr>
        <w:t>воспитаннос</w:t>
      </w:r>
      <w:r w:rsidR="00162B0F">
        <w:rPr>
          <w:rFonts w:ascii="Times New Roman" w:hAnsi="Times New Roman"/>
          <w:b/>
          <w:sz w:val="28"/>
          <w:szCs w:val="28"/>
        </w:rPr>
        <w:t xml:space="preserve">ти </w:t>
      </w:r>
      <w:proofErr w:type="gramStart"/>
      <w:r w:rsidR="00162B0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162B0F">
        <w:rPr>
          <w:rFonts w:ascii="Times New Roman" w:hAnsi="Times New Roman"/>
          <w:b/>
          <w:sz w:val="28"/>
          <w:szCs w:val="28"/>
        </w:rPr>
        <w:t xml:space="preserve"> … </w:t>
      </w:r>
      <w:r w:rsidR="003F40F0">
        <w:rPr>
          <w:rFonts w:ascii="Times New Roman" w:hAnsi="Times New Roman"/>
          <w:b/>
          <w:sz w:val="28"/>
          <w:szCs w:val="28"/>
        </w:rPr>
        <w:t>«класса за 2023-2024</w:t>
      </w:r>
      <w:r w:rsidR="005D3770" w:rsidRPr="0033641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835"/>
        <w:gridCol w:w="992"/>
        <w:gridCol w:w="1276"/>
        <w:gridCol w:w="1559"/>
        <w:gridCol w:w="1134"/>
        <w:gridCol w:w="993"/>
        <w:gridCol w:w="1417"/>
        <w:gridCol w:w="1134"/>
        <w:gridCol w:w="992"/>
      </w:tblGrid>
      <w:tr w:rsidR="00B6442B" w:rsidRPr="00AC0035" w:rsidTr="00E7015E">
        <w:trPr>
          <w:cantSplit/>
          <w:trHeight w:val="2031"/>
        </w:trPr>
        <w:tc>
          <w:tcPr>
            <w:tcW w:w="4962" w:type="dxa"/>
            <w:gridSpan w:val="2"/>
          </w:tcPr>
          <w:p w:rsidR="00BE5DA0" w:rsidRPr="00A41024" w:rsidRDefault="00BE5DA0" w:rsidP="005D3770">
            <w:pPr>
              <w:pStyle w:val="ad"/>
            </w:pPr>
            <w:r w:rsidRPr="00A41024">
              <w:t xml:space="preserve">Фамилия имя  </w:t>
            </w:r>
          </w:p>
          <w:p w:rsidR="00BE5DA0" w:rsidRPr="00A41024" w:rsidRDefault="00BE5DA0" w:rsidP="005D3770">
            <w:pPr>
              <w:pStyle w:val="ad"/>
            </w:pPr>
            <w:r w:rsidRPr="00A41024">
              <w:t>учащегося</w:t>
            </w:r>
          </w:p>
        </w:tc>
        <w:tc>
          <w:tcPr>
            <w:tcW w:w="992" w:type="dxa"/>
            <w:textDirection w:val="btLr"/>
          </w:tcPr>
          <w:p w:rsidR="00BE5DA0" w:rsidRPr="00A41024" w:rsidRDefault="00BE5DA0" w:rsidP="00B6442B">
            <w:pPr>
              <w:pStyle w:val="ad"/>
              <w:spacing w:before="0" w:beforeAutospacing="0" w:after="0" w:afterAutospacing="0" w:line="240" w:lineRule="exact"/>
              <w:ind w:left="113" w:right="113"/>
              <w:jc w:val="center"/>
            </w:pPr>
            <w:r w:rsidRPr="00A41024">
              <w:t>Гражданское, правовое воспитание</w:t>
            </w:r>
          </w:p>
        </w:tc>
        <w:tc>
          <w:tcPr>
            <w:tcW w:w="1276" w:type="dxa"/>
            <w:textDirection w:val="btLr"/>
          </w:tcPr>
          <w:p w:rsidR="00BE5DA0" w:rsidRPr="00A41024" w:rsidRDefault="00BE5DA0" w:rsidP="00B6442B">
            <w:pPr>
              <w:pStyle w:val="ad"/>
              <w:spacing w:before="0" w:beforeAutospacing="0" w:after="0" w:afterAutospacing="0" w:line="240" w:lineRule="exact"/>
              <w:ind w:left="113" w:right="113"/>
              <w:jc w:val="center"/>
            </w:pPr>
            <w:r w:rsidRPr="00A41024">
              <w:t>Патриотическое воспитание и воспитание российской идентичности</w:t>
            </w:r>
          </w:p>
        </w:tc>
        <w:tc>
          <w:tcPr>
            <w:tcW w:w="1559" w:type="dxa"/>
            <w:tcBorders>
              <w:right w:val="outset" w:sz="6" w:space="0" w:color="auto"/>
            </w:tcBorders>
            <w:textDirection w:val="btLr"/>
          </w:tcPr>
          <w:p w:rsidR="00BE5DA0" w:rsidRPr="00A41024" w:rsidRDefault="00BE5DA0" w:rsidP="00B6442B">
            <w:pPr>
              <w:pStyle w:val="ad"/>
              <w:spacing w:before="0" w:beforeAutospacing="0" w:after="0" w:afterAutospacing="0" w:line="240" w:lineRule="exact"/>
              <w:ind w:left="113" w:right="113"/>
              <w:jc w:val="center"/>
            </w:pPr>
            <w:r w:rsidRPr="00A41024">
              <w:t xml:space="preserve">Духовное и нравственное воспитание на основе </w:t>
            </w:r>
            <w:proofErr w:type="spellStart"/>
            <w:r w:rsidRPr="00A41024">
              <w:t>российсих</w:t>
            </w:r>
            <w:proofErr w:type="spellEnd"/>
            <w:r w:rsidRPr="00A41024">
              <w:t xml:space="preserve"> </w:t>
            </w:r>
            <w:proofErr w:type="gramStart"/>
            <w:r w:rsidRPr="00A41024">
              <w:t>традиционных</w:t>
            </w:r>
            <w:proofErr w:type="gramEnd"/>
            <w:r w:rsidRPr="00A41024">
              <w:t xml:space="preserve"> </w:t>
            </w:r>
            <w:proofErr w:type="spellStart"/>
            <w:r w:rsidRPr="00A41024">
              <w:t>цнностей</w:t>
            </w:r>
            <w:proofErr w:type="spellEnd"/>
          </w:p>
        </w:tc>
        <w:tc>
          <w:tcPr>
            <w:tcW w:w="1134" w:type="dxa"/>
            <w:tcBorders>
              <w:left w:val="outset" w:sz="6" w:space="0" w:color="auto"/>
            </w:tcBorders>
            <w:textDirection w:val="btLr"/>
          </w:tcPr>
          <w:p w:rsidR="00BE5DA0" w:rsidRPr="00A41024" w:rsidRDefault="00BE5DA0" w:rsidP="00B6442B">
            <w:pPr>
              <w:pStyle w:val="ad"/>
              <w:spacing w:before="0" w:beforeAutospacing="0" w:after="0" w:afterAutospacing="0" w:line="240" w:lineRule="exact"/>
              <w:ind w:left="113" w:right="113"/>
            </w:pPr>
            <w:r w:rsidRPr="00A41024">
              <w:t xml:space="preserve">Приобщение </w:t>
            </w:r>
            <w:proofErr w:type="gramStart"/>
            <w:r w:rsidRPr="00A41024">
              <w:t>обучающихся</w:t>
            </w:r>
            <w:proofErr w:type="gramEnd"/>
            <w:r w:rsidRPr="00A41024">
              <w:t xml:space="preserve"> к культурному наследию</w:t>
            </w:r>
          </w:p>
        </w:tc>
        <w:tc>
          <w:tcPr>
            <w:tcW w:w="993" w:type="dxa"/>
            <w:tcBorders>
              <w:left w:val="outset" w:sz="6" w:space="0" w:color="auto"/>
            </w:tcBorders>
            <w:textDirection w:val="btLr"/>
          </w:tcPr>
          <w:p w:rsidR="00BE5DA0" w:rsidRPr="00A41024" w:rsidRDefault="00BE5DA0" w:rsidP="00B6442B">
            <w:pPr>
              <w:pStyle w:val="ad"/>
              <w:spacing w:before="0" w:beforeAutospacing="0" w:after="0" w:afterAutospacing="0" w:line="240" w:lineRule="exact"/>
              <w:ind w:left="113" w:right="113"/>
              <w:jc w:val="center"/>
            </w:pPr>
            <w:r w:rsidRPr="00A41024">
              <w:t>Популяризация научных знаний среди детей</w:t>
            </w:r>
          </w:p>
        </w:tc>
        <w:tc>
          <w:tcPr>
            <w:tcW w:w="1417" w:type="dxa"/>
            <w:tcBorders>
              <w:left w:val="outset" w:sz="6" w:space="0" w:color="auto"/>
            </w:tcBorders>
            <w:textDirection w:val="btLr"/>
          </w:tcPr>
          <w:p w:rsidR="00BE5DA0" w:rsidRPr="00A41024" w:rsidRDefault="00BE5DA0" w:rsidP="00B6442B">
            <w:pPr>
              <w:pStyle w:val="ad"/>
              <w:spacing w:before="0" w:beforeAutospacing="0" w:after="0" w:afterAutospacing="0" w:line="240" w:lineRule="exact"/>
              <w:ind w:left="113" w:right="113"/>
              <w:jc w:val="center"/>
            </w:pPr>
            <w:r w:rsidRPr="00A41024">
              <w:t>Физическое воспитание и формирование культуры здоровья</w:t>
            </w:r>
          </w:p>
        </w:tc>
        <w:tc>
          <w:tcPr>
            <w:tcW w:w="1134" w:type="dxa"/>
            <w:tcBorders>
              <w:left w:val="outset" w:sz="6" w:space="0" w:color="auto"/>
            </w:tcBorders>
            <w:textDirection w:val="btLr"/>
          </w:tcPr>
          <w:p w:rsidR="00BE5DA0" w:rsidRPr="00A41024" w:rsidRDefault="00BE5DA0" w:rsidP="00B6442B">
            <w:pPr>
              <w:pStyle w:val="ad"/>
              <w:spacing w:before="0" w:beforeAutospacing="0" w:after="0" w:afterAutospacing="0" w:line="240" w:lineRule="exact"/>
              <w:ind w:left="113" w:right="113"/>
              <w:jc w:val="center"/>
            </w:pPr>
            <w:r w:rsidRPr="00A41024">
              <w:t xml:space="preserve">Трудовое воспитание и профессионально самоопределение </w:t>
            </w:r>
          </w:p>
        </w:tc>
        <w:tc>
          <w:tcPr>
            <w:tcW w:w="992" w:type="dxa"/>
            <w:tcBorders>
              <w:left w:val="outset" w:sz="6" w:space="0" w:color="auto"/>
            </w:tcBorders>
            <w:textDirection w:val="btLr"/>
          </w:tcPr>
          <w:p w:rsidR="00BE5DA0" w:rsidRPr="00A41024" w:rsidRDefault="00BE5DA0" w:rsidP="00B6442B">
            <w:pPr>
              <w:pStyle w:val="ad"/>
              <w:spacing w:before="0" w:beforeAutospacing="0" w:after="0" w:afterAutospacing="0" w:line="240" w:lineRule="exact"/>
              <w:ind w:left="113" w:right="113"/>
              <w:jc w:val="center"/>
            </w:pPr>
            <w:r w:rsidRPr="00A41024">
              <w:t>Экологическое воспитание</w:t>
            </w:r>
          </w:p>
        </w:tc>
      </w:tr>
      <w:tr w:rsidR="00B6442B" w:rsidTr="00E047D4">
        <w:trPr>
          <w:trHeight w:val="397"/>
        </w:trPr>
        <w:tc>
          <w:tcPr>
            <w:tcW w:w="2127" w:type="dxa"/>
            <w:vMerge w:val="restart"/>
          </w:tcPr>
          <w:p w:rsidR="00BE5DA0" w:rsidRPr="00A41024" w:rsidRDefault="002E2AD8" w:rsidP="00B6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835" w:type="dxa"/>
          </w:tcPr>
          <w:p w:rsidR="00BE5DA0" w:rsidRPr="00A41024" w:rsidRDefault="00BE5DA0" w:rsidP="00B6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024">
              <w:rPr>
                <w:rFonts w:ascii="Times New Roman" w:hAnsi="Times New Roman"/>
                <w:sz w:val="24"/>
                <w:szCs w:val="24"/>
              </w:rPr>
              <w:t>Я оцениваю себя</w:t>
            </w:r>
          </w:p>
        </w:tc>
        <w:tc>
          <w:tcPr>
            <w:tcW w:w="992" w:type="dxa"/>
          </w:tcPr>
          <w:p w:rsidR="00BE5DA0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</w:tcPr>
          <w:p w:rsidR="00BE5DA0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59" w:type="dxa"/>
            <w:tcBorders>
              <w:right w:val="outset" w:sz="6" w:space="0" w:color="auto"/>
            </w:tcBorders>
          </w:tcPr>
          <w:p w:rsidR="00BE5DA0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BE5DA0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993" w:type="dxa"/>
            <w:tcBorders>
              <w:left w:val="outset" w:sz="6" w:space="0" w:color="auto"/>
            </w:tcBorders>
          </w:tcPr>
          <w:p w:rsidR="00BE5DA0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BE5DA0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BE5DA0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BE5DA0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B6442B" w:rsidTr="00E047D4">
        <w:trPr>
          <w:trHeight w:val="332"/>
        </w:trPr>
        <w:tc>
          <w:tcPr>
            <w:tcW w:w="2127" w:type="dxa"/>
            <w:vMerge/>
          </w:tcPr>
          <w:p w:rsidR="00BE5DA0" w:rsidRPr="00A41024" w:rsidRDefault="00BE5DA0" w:rsidP="00B6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DA0" w:rsidRPr="00A41024" w:rsidRDefault="00BE5DA0" w:rsidP="00B6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024">
              <w:rPr>
                <w:rFonts w:ascii="Times New Roman" w:hAnsi="Times New Roman"/>
                <w:sz w:val="24"/>
                <w:szCs w:val="24"/>
              </w:rPr>
              <w:t>Меня оценивает учитель</w:t>
            </w:r>
          </w:p>
        </w:tc>
        <w:tc>
          <w:tcPr>
            <w:tcW w:w="992" w:type="dxa"/>
          </w:tcPr>
          <w:p w:rsidR="00BE5DA0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</w:tcPr>
          <w:p w:rsidR="00BE5DA0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59" w:type="dxa"/>
            <w:tcBorders>
              <w:right w:val="outset" w:sz="6" w:space="0" w:color="auto"/>
            </w:tcBorders>
          </w:tcPr>
          <w:p w:rsidR="00BE5DA0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BE5DA0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</w:p>
        </w:tc>
        <w:tc>
          <w:tcPr>
            <w:tcW w:w="993" w:type="dxa"/>
            <w:tcBorders>
              <w:left w:val="outset" w:sz="6" w:space="0" w:color="auto"/>
            </w:tcBorders>
          </w:tcPr>
          <w:p w:rsidR="00BE5DA0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BE5DA0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BE5DA0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BE5DA0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B6442B" w:rsidTr="00E047D4">
        <w:trPr>
          <w:trHeight w:val="382"/>
        </w:trPr>
        <w:tc>
          <w:tcPr>
            <w:tcW w:w="2127" w:type="dxa"/>
            <w:vMerge/>
          </w:tcPr>
          <w:p w:rsidR="00BE5DA0" w:rsidRPr="00A41024" w:rsidRDefault="00BE5DA0" w:rsidP="00B6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DA0" w:rsidRPr="00A41024" w:rsidRDefault="00BE5DA0" w:rsidP="00B6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024">
              <w:rPr>
                <w:rFonts w:ascii="Times New Roman" w:hAnsi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992" w:type="dxa"/>
          </w:tcPr>
          <w:p w:rsidR="00BE5DA0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</w:tcPr>
          <w:p w:rsidR="00BE5DA0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59" w:type="dxa"/>
            <w:tcBorders>
              <w:right w:val="outset" w:sz="6" w:space="0" w:color="auto"/>
            </w:tcBorders>
          </w:tcPr>
          <w:p w:rsidR="00BE5DA0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BE5DA0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993" w:type="dxa"/>
            <w:tcBorders>
              <w:left w:val="outset" w:sz="6" w:space="0" w:color="auto"/>
            </w:tcBorders>
          </w:tcPr>
          <w:p w:rsidR="00BE5DA0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BE5DA0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BE5DA0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BE5DA0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B6442B" w:rsidTr="00E047D4">
        <w:trPr>
          <w:trHeight w:val="365"/>
        </w:trPr>
        <w:tc>
          <w:tcPr>
            <w:tcW w:w="2127" w:type="dxa"/>
            <w:vMerge w:val="restart"/>
          </w:tcPr>
          <w:p w:rsidR="00B6442B" w:rsidRPr="00A41024" w:rsidRDefault="002E2AD8" w:rsidP="00B6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835" w:type="dxa"/>
          </w:tcPr>
          <w:p w:rsidR="00B6442B" w:rsidRPr="00A41024" w:rsidRDefault="00B6442B" w:rsidP="00B6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024">
              <w:rPr>
                <w:rFonts w:ascii="Times New Roman" w:hAnsi="Times New Roman"/>
                <w:sz w:val="24"/>
                <w:szCs w:val="24"/>
              </w:rPr>
              <w:t>Я оцениваю себя</w:t>
            </w:r>
          </w:p>
        </w:tc>
        <w:tc>
          <w:tcPr>
            <w:tcW w:w="992" w:type="dxa"/>
          </w:tcPr>
          <w:p w:rsidR="00B6442B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</w:tcPr>
          <w:p w:rsidR="00B6442B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59" w:type="dxa"/>
            <w:tcBorders>
              <w:right w:val="outset" w:sz="6" w:space="0" w:color="auto"/>
            </w:tcBorders>
          </w:tcPr>
          <w:p w:rsidR="00B6442B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B6442B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  <w:tcBorders>
              <w:left w:val="outset" w:sz="6" w:space="0" w:color="auto"/>
            </w:tcBorders>
          </w:tcPr>
          <w:p w:rsidR="00B6442B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B6442B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B6442B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B6442B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B6442B" w:rsidTr="00E047D4">
        <w:trPr>
          <w:trHeight w:val="495"/>
        </w:trPr>
        <w:tc>
          <w:tcPr>
            <w:tcW w:w="2127" w:type="dxa"/>
            <w:vMerge/>
          </w:tcPr>
          <w:p w:rsidR="00B6442B" w:rsidRPr="00A41024" w:rsidRDefault="00B6442B" w:rsidP="00B6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442B" w:rsidRPr="00A41024" w:rsidRDefault="00B6442B" w:rsidP="00B6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024">
              <w:rPr>
                <w:rFonts w:ascii="Times New Roman" w:hAnsi="Times New Roman"/>
                <w:sz w:val="24"/>
                <w:szCs w:val="24"/>
              </w:rPr>
              <w:t>Меня оценивает учитель</w:t>
            </w:r>
          </w:p>
        </w:tc>
        <w:tc>
          <w:tcPr>
            <w:tcW w:w="992" w:type="dxa"/>
          </w:tcPr>
          <w:p w:rsidR="00B6442B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</w:tcPr>
          <w:p w:rsidR="00B6442B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59" w:type="dxa"/>
            <w:tcBorders>
              <w:right w:val="outset" w:sz="6" w:space="0" w:color="auto"/>
            </w:tcBorders>
          </w:tcPr>
          <w:p w:rsidR="00B6442B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B6442B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  <w:tcBorders>
              <w:left w:val="outset" w:sz="6" w:space="0" w:color="auto"/>
            </w:tcBorders>
          </w:tcPr>
          <w:p w:rsidR="00B6442B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B6442B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B6442B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B6442B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B6442B" w:rsidTr="00E047D4">
        <w:trPr>
          <w:trHeight w:val="375"/>
        </w:trPr>
        <w:tc>
          <w:tcPr>
            <w:tcW w:w="2127" w:type="dxa"/>
            <w:vMerge/>
          </w:tcPr>
          <w:p w:rsidR="00B6442B" w:rsidRPr="00A41024" w:rsidRDefault="00B6442B" w:rsidP="00B6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442B" w:rsidRPr="00A41024" w:rsidRDefault="00B6442B" w:rsidP="00B6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024">
              <w:rPr>
                <w:rFonts w:ascii="Times New Roman" w:hAnsi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992" w:type="dxa"/>
          </w:tcPr>
          <w:p w:rsidR="00B6442B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</w:tcPr>
          <w:p w:rsidR="00B6442B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59" w:type="dxa"/>
            <w:tcBorders>
              <w:right w:val="outset" w:sz="6" w:space="0" w:color="auto"/>
            </w:tcBorders>
          </w:tcPr>
          <w:p w:rsidR="00B6442B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B6442B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  <w:tcBorders>
              <w:left w:val="outset" w:sz="6" w:space="0" w:color="auto"/>
            </w:tcBorders>
          </w:tcPr>
          <w:p w:rsidR="00B6442B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B6442B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B6442B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B6442B" w:rsidRPr="00A41024" w:rsidRDefault="002E2AD8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B6442B" w:rsidTr="00E047D4">
        <w:trPr>
          <w:trHeight w:val="310"/>
        </w:trPr>
        <w:tc>
          <w:tcPr>
            <w:tcW w:w="2127" w:type="dxa"/>
            <w:vMerge w:val="restart"/>
          </w:tcPr>
          <w:p w:rsidR="00B6442B" w:rsidRPr="00A41024" w:rsidRDefault="002E2AD8" w:rsidP="00B6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четверть</w:t>
            </w:r>
          </w:p>
        </w:tc>
        <w:tc>
          <w:tcPr>
            <w:tcW w:w="2835" w:type="dxa"/>
          </w:tcPr>
          <w:p w:rsidR="00B6442B" w:rsidRPr="00A41024" w:rsidRDefault="00B6442B" w:rsidP="00B6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024">
              <w:rPr>
                <w:rFonts w:ascii="Times New Roman" w:hAnsi="Times New Roman"/>
                <w:sz w:val="24"/>
                <w:szCs w:val="24"/>
              </w:rPr>
              <w:t>Я оцениваю себя</w:t>
            </w:r>
          </w:p>
        </w:tc>
        <w:tc>
          <w:tcPr>
            <w:tcW w:w="992" w:type="dxa"/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442B" w:rsidTr="00E047D4">
        <w:trPr>
          <w:trHeight w:val="435"/>
        </w:trPr>
        <w:tc>
          <w:tcPr>
            <w:tcW w:w="2127" w:type="dxa"/>
            <w:vMerge/>
          </w:tcPr>
          <w:p w:rsidR="00B6442B" w:rsidRPr="00A41024" w:rsidRDefault="00B6442B" w:rsidP="00B6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442B" w:rsidRPr="00A41024" w:rsidRDefault="00B6442B" w:rsidP="00B6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024">
              <w:rPr>
                <w:rFonts w:ascii="Times New Roman" w:hAnsi="Times New Roman"/>
                <w:sz w:val="24"/>
                <w:szCs w:val="24"/>
              </w:rPr>
              <w:t>Меня оценивает учитель</w:t>
            </w:r>
          </w:p>
        </w:tc>
        <w:tc>
          <w:tcPr>
            <w:tcW w:w="992" w:type="dxa"/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442B" w:rsidTr="00E047D4">
        <w:trPr>
          <w:trHeight w:val="270"/>
        </w:trPr>
        <w:tc>
          <w:tcPr>
            <w:tcW w:w="2127" w:type="dxa"/>
            <w:vMerge/>
          </w:tcPr>
          <w:p w:rsidR="00B6442B" w:rsidRPr="00A41024" w:rsidRDefault="00B6442B" w:rsidP="00B6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442B" w:rsidRPr="00A41024" w:rsidRDefault="00B6442B" w:rsidP="00B6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024">
              <w:rPr>
                <w:rFonts w:ascii="Times New Roman" w:hAnsi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992" w:type="dxa"/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442B" w:rsidTr="00E047D4">
        <w:trPr>
          <w:trHeight w:val="136"/>
        </w:trPr>
        <w:tc>
          <w:tcPr>
            <w:tcW w:w="2127" w:type="dxa"/>
            <w:vMerge w:val="restart"/>
          </w:tcPr>
          <w:p w:rsidR="00B6442B" w:rsidRPr="00A41024" w:rsidRDefault="002E2AD8" w:rsidP="00B6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2835" w:type="dxa"/>
          </w:tcPr>
          <w:p w:rsidR="00B6442B" w:rsidRPr="00A41024" w:rsidRDefault="00B6442B" w:rsidP="00B6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024">
              <w:rPr>
                <w:rFonts w:ascii="Times New Roman" w:hAnsi="Times New Roman"/>
                <w:sz w:val="24"/>
                <w:szCs w:val="24"/>
              </w:rPr>
              <w:t>Я оцениваю себя</w:t>
            </w:r>
          </w:p>
        </w:tc>
        <w:tc>
          <w:tcPr>
            <w:tcW w:w="992" w:type="dxa"/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442B" w:rsidTr="00E047D4">
        <w:trPr>
          <w:trHeight w:val="390"/>
        </w:trPr>
        <w:tc>
          <w:tcPr>
            <w:tcW w:w="2127" w:type="dxa"/>
            <w:vMerge/>
          </w:tcPr>
          <w:p w:rsidR="00B6442B" w:rsidRPr="00A41024" w:rsidRDefault="00B6442B" w:rsidP="00B6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442B" w:rsidRPr="00A41024" w:rsidRDefault="00B6442B" w:rsidP="00B6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024">
              <w:rPr>
                <w:rFonts w:ascii="Times New Roman" w:hAnsi="Times New Roman"/>
                <w:sz w:val="24"/>
                <w:szCs w:val="24"/>
              </w:rPr>
              <w:t>Меня оценивает учитель</w:t>
            </w:r>
          </w:p>
        </w:tc>
        <w:tc>
          <w:tcPr>
            <w:tcW w:w="992" w:type="dxa"/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442B" w:rsidTr="00E047D4">
        <w:trPr>
          <w:trHeight w:val="405"/>
        </w:trPr>
        <w:tc>
          <w:tcPr>
            <w:tcW w:w="2127" w:type="dxa"/>
            <w:vMerge/>
          </w:tcPr>
          <w:p w:rsidR="00B6442B" w:rsidRPr="00A41024" w:rsidRDefault="00B6442B" w:rsidP="00B6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442B" w:rsidRPr="00A41024" w:rsidRDefault="00B6442B" w:rsidP="00B6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024">
              <w:rPr>
                <w:rFonts w:ascii="Times New Roman" w:hAnsi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992" w:type="dxa"/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442B" w:rsidTr="00E047D4">
        <w:trPr>
          <w:trHeight w:val="499"/>
        </w:trPr>
        <w:tc>
          <w:tcPr>
            <w:tcW w:w="2127" w:type="dxa"/>
            <w:vMerge w:val="restart"/>
          </w:tcPr>
          <w:p w:rsidR="00B6442B" w:rsidRPr="00A41024" w:rsidRDefault="002E2AD8" w:rsidP="00B6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2835" w:type="dxa"/>
          </w:tcPr>
          <w:p w:rsidR="00B6442B" w:rsidRPr="00A41024" w:rsidRDefault="00B6442B" w:rsidP="00B6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024">
              <w:rPr>
                <w:rFonts w:ascii="Times New Roman" w:hAnsi="Times New Roman"/>
                <w:sz w:val="24"/>
                <w:szCs w:val="24"/>
              </w:rPr>
              <w:t>Я оцениваю себя</w:t>
            </w:r>
          </w:p>
        </w:tc>
        <w:tc>
          <w:tcPr>
            <w:tcW w:w="992" w:type="dxa"/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442B" w:rsidTr="00E047D4">
        <w:trPr>
          <w:trHeight w:val="405"/>
        </w:trPr>
        <w:tc>
          <w:tcPr>
            <w:tcW w:w="2127" w:type="dxa"/>
            <w:vMerge/>
          </w:tcPr>
          <w:p w:rsidR="00B6442B" w:rsidRPr="00A41024" w:rsidRDefault="00B6442B" w:rsidP="00B6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442B" w:rsidRPr="00A41024" w:rsidRDefault="00B6442B" w:rsidP="00B6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024">
              <w:rPr>
                <w:rFonts w:ascii="Times New Roman" w:hAnsi="Times New Roman"/>
                <w:sz w:val="24"/>
                <w:szCs w:val="24"/>
              </w:rPr>
              <w:t>Меня оценивает учитель</w:t>
            </w:r>
          </w:p>
        </w:tc>
        <w:tc>
          <w:tcPr>
            <w:tcW w:w="992" w:type="dxa"/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442B" w:rsidTr="00E047D4">
        <w:trPr>
          <w:trHeight w:val="495"/>
        </w:trPr>
        <w:tc>
          <w:tcPr>
            <w:tcW w:w="2127" w:type="dxa"/>
            <w:vMerge/>
          </w:tcPr>
          <w:p w:rsidR="00B6442B" w:rsidRPr="00A41024" w:rsidRDefault="00B6442B" w:rsidP="00B6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442B" w:rsidRPr="00A41024" w:rsidRDefault="00B6442B" w:rsidP="00B6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024">
              <w:rPr>
                <w:rFonts w:ascii="Times New Roman" w:hAnsi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992" w:type="dxa"/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B6442B" w:rsidRPr="00A41024" w:rsidRDefault="00B6442B" w:rsidP="00B644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D3770" w:rsidRDefault="005D3770" w:rsidP="00B6442B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5D3770" w:rsidRDefault="00BE5DA0" w:rsidP="00B644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5D3770" w:rsidRDefault="005D3770" w:rsidP="005D37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3770" w:rsidRDefault="005D3770" w:rsidP="00C42CC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D3770" w:rsidRDefault="0021303E" w:rsidP="00C42CC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19. </w:t>
      </w:r>
      <w:r w:rsidR="00465951">
        <w:rPr>
          <w:rFonts w:ascii="Times New Roman" w:hAnsi="Times New Roman"/>
          <w:b/>
          <w:sz w:val="32"/>
          <w:szCs w:val="32"/>
        </w:rPr>
        <w:t>.</w:t>
      </w:r>
      <w:r w:rsidR="005D3770" w:rsidRPr="006F72A1">
        <w:rPr>
          <w:rFonts w:ascii="Times New Roman" w:hAnsi="Times New Roman"/>
          <w:b/>
          <w:sz w:val="32"/>
          <w:szCs w:val="32"/>
        </w:rPr>
        <w:t>Работа с родителями</w:t>
      </w:r>
    </w:p>
    <w:p w:rsidR="00C42CC4" w:rsidRPr="00C42CC4" w:rsidRDefault="00C42CC4" w:rsidP="00AE1A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D3770" w:rsidRPr="00276A23" w:rsidRDefault="005D3770" w:rsidP="00AE1A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6A23">
        <w:rPr>
          <w:rFonts w:ascii="Times New Roman" w:hAnsi="Times New Roman"/>
          <w:b/>
          <w:sz w:val="28"/>
          <w:szCs w:val="28"/>
        </w:rPr>
        <w:t xml:space="preserve">Цели и задачи работы с родителями </w:t>
      </w:r>
      <w:proofErr w:type="gramStart"/>
      <w:r w:rsidRPr="00276A23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5D3770" w:rsidRPr="00322493" w:rsidRDefault="00A41024" w:rsidP="00AE1AB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5D3770" w:rsidRPr="00322493">
        <w:rPr>
          <w:rFonts w:ascii="Times New Roman" w:hAnsi="Times New Roman"/>
          <w:sz w:val="26"/>
          <w:szCs w:val="26"/>
        </w:rPr>
        <w:t>1.Установление контакта, общей благоприятной атмосферы общения с родителями учащихся.</w:t>
      </w:r>
    </w:p>
    <w:p w:rsidR="005D3770" w:rsidRPr="00322493" w:rsidRDefault="00A41024" w:rsidP="00AE1AB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5D3770" w:rsidRPr="00322493">
        <w:rPr>
          <w:rFonts w:ascii="Times New Roman" w:hAnsi="Times New Roman"/>
          <w:sz w:val="26"/>
          <w:szCs w:val="26"/>
        </w:rPr>
        <w:t>2.Изучение воспитательных возможностей семей.</w:t>
      </w:r>
    </w:p>
    <w:p w:rsidR="005D3770" w:rsidRPr="00322493" w:rsidRDefault="00A41024" w:rsidP="00AE1AB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5D3770" w:rsidRPr="00322493">
        <w:rPr>
          <w:rFonts w:ascii="Times New Roman" w:hAnsi="Times New Roman"/>
          <w:sz w:val="26"/>
          <w:szCs w:val="26"/>
        </w:rPr>
        <w:t>3.Формирование активной педагогической позиции родителей, повышение воспитательного потенциала семьи.</w:t>
      </w:r>
    </w:p>
    <w:p w:rsidR="005D3770" w:rsidRDefault="00A41024" w:rsidP="00AE1AB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5D3770" w:rsidRPr="00322493">
        <w:rPr>
          <w:rFonts w:ascii="Times New Roman" w:hAnsi="Times New Roman"/>
          <w:sz w:val="26"/>
          <w:szCs w:val="26"/>
        </w:rPr>
        <w:t xml:space="preserve">4.Вооружение родителей необходимыми для воспитания детей психолого-педагогическими знаниями и умениями, </w:t>
      </w:r>
      <w:r w:rsidR="005D3770">
        <w:rPr>
          <w:rFonts w:ascii="Times New Roman" w:hAnsi="Times New Roman"/>
          <w:sz w:val="26"/>
          <w:szCs w:val="26"/>
        </w:rPr>
        <w:t xml:space="preserve">  </w:t>
      </w:r>
    </w:p>
    <w:p w:rsidR="005D3770" w:rsidRPr="00322493" w:rsidRDefault="00E047D4" w:rsidP="00AE1AB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5D3770" w:rsidRPr="00322493">
        <w:rPr>
          <w:rFonts w:ascii="Times New Roman" w:hAnsi="Times New Roman"/>
          <w:sz w:val="26"/>
          <w:szCs w:val="26"/>
        </w:rPr>
        <w:t>основами   педагогической культуры.</w:t>
      </w:r>
    </w:p>
    <w:p w:rsidR="00C42CC4" w:rsidRPr="00C42CC4" w:rsidRDefault="00A41024" w:rsidP="00AE1AB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5D3770" w:rsidRPr="00322493">
        <w:rPr>
          <w:rFonts w:ascii="Times New Roman" w:hAnsi="Times New Roman"/>
          <w:sz w:val="26"/>
          <w:szCs w:val="26"/>
        </w:rPr>
        <w:t>5.Предупреждение наиболее распространенных ошибок родителей в воспитании детей.</w:t>
      </w:r>
    </w:p>
    <w:p w:rsidR="00A15866" w:rsidRDefault="00A15866" w:rsidP="00AE1A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15866" w:rsidRDefault="00A15866" w:rsidP="00AE1A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3770" w:rsidRPr="00276A23" w:rsidRDefault="005D3770" w:rsidP="00AE1A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6A23">
        <w:rPr>
          <w:rFonts w:ascii="Times New Roman" w:hAnsi="Times New Roman"/>
          <w:b/>
          <w:sz w:val="28"/>
          <w:szCs w:val="28"/>
        </w:rPr>
        <w:t>Консультации для родителей</w:t>
      </w:r>
    </w:p>
    <w:p w:rsidR="005D3770" w:rsidRPr="00AE1ABD" w:rsidRDefault="005D3770" w:rsidP="00AE1ABD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735839">
        <w:rPr>
          <w:rFonts w:ascii="Times New Roman" w:hAnsi="Times New Roman"/>
          <w:sz w:val="26"/>
          <w:szCs w:val="26"/>
        </w:rPr>
        <w:t>Профилактика вредных привычек у школьников.</w:t>
      </w:r>
    </w:p>
    <w:p w:rsidR="005D3770" w:rsidRPr="00AE1ABD" w:rsidRDefault="005D3770" w:rsidP="00AE1ABD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735839">
        <w:rPr>
          <w:rFonts w:ascii="Times New Roman" w:hAnsi="Times New Roman"/>
          <w:sz w:val="26"/>
          <w:szCs w:val="26"/>
        </w:rPr>
        <w:t>Как помочь подростку успешно учиться?</w:t>
      </w:r>
    </w:p>
    <w:p w:rsidR="005D3770" w:rsidRPr="00AE1ABD" w:rsidRDefault="005D3770" w:rsidP="00AE1ABD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735839">
        <w:rPr>
          <w:rFonts w:ascii="Times New Roman" w:hAnsi="Times New Roman"/>
          <w:sz w:val="26"/>
          <w:szCs w:val="26"/>
        </w:rPr>
        <w:t>Компьютер в доме: польза или вред?</w:t>
      </w:r>
    </w:p>
    <w:p w:rsidR="005D3770" w:rsidRPr="00AE1ABD" w:rsidRDefault="005D3770" w:rsidP="00AE1ABD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735839">
        <w:rPr>
          <w:rFonts w:ascii="Times New Roman" w:hAnsi="Times New Roman"/>
          <w:sz w:val="26"/>
          <w:szCs w:val="26"/>
        </w:rPr>
        <w:t>Система профилактики правонарушений несовершеннолетних.</w:t>
      </w:r>
    </w:p>
    <w:p w:rsidR="005D3770" w:rsidRPr="00AE1ABD" w:rsidRDefault="005D3770" w:rsidP="00AE1ABD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735839">
        <w:rPr>
          <w:rFonts w:ascii="Times New Roman" w:hAnsi="Times New Roman"/>
          <w:sz w:val="26"/>
          <w:szCs w:val="26"/>
        </w:rPr>
        <w:t>Домашняя школа интеллектуального  развития.</w:t>
      </w:r>
    </w:p>
    <w:p w:rsidR="005D3770" w:rsidRPr="00AE1ABD" w:rsidRDefault="005D3770" w:rsidP="00AE1ABD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735839">
        <w:rPr>
          <w:rFonts w:ascii="Times New Roman" w:hAnsi="Times New Roman"/>
          <w:sz w:val="26"/>
          <w:szCs w:val="26"/>
        </w:rPr>
        <w:lastRenderedPageBreak/>
        <w:t xml:space="preserve">Как организовать отдых ребенка.             </w:t>
      </w:r>
      <w:r w:rsidRPr="00AE1ABD">
        <w:rPr>
          <w:rFonts w:ascii="Times New Roman" w:hAnsi="Times New Roman"/>
          <w:sz w:val="26"/>
          <w:szCs w:val="26"/>
        </w:rPr>
        <w:t xml:space="preserve">            </w:t>
      </w:r>
    </w:p>
    <w:p w:rsidR="005D3770" w:rsidRPr="00AE1ABD" w:rsidRDefault="005D3770" w:rsidP="00AE1ABD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735839">
        <w:rPr>
          <w:rFonts w:ascii="Times New Roman" w:hAnsi="Times New Roman"/>
          <w:sz w:val="26"/>
          <w:szCs w:val="26"/>
        </w:rPr>
        <w:t>Эффективное общение – залог успеха.</w:t>
      </w:r>
    </w:p>
    <w:p w:rsidR="00E047D4" w:rsidRDefault="00E047D4" w:rsidP="00A410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47D4" w:rsidRPr="00335D96" w:rsidRDefault="0021303E" w:rsidP="006A5B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20. </w:t>
      </w:r>
      <w:r w:rsidR="00E047D4">
        <w:rPr>
          <w:rFonts w:ascii="Times New Roman" w:hAnsi="Times New Roman"/>
          <w:b/>
          <w:sz w:val="28"/>
          <w:szCs w:val="28"/>
        </w:rPr>
        <w:t>.</w:t>
      </w:r>
      <w:r w:rsidR="002E2AD8">
        <w:rPr>
          <w:rFonts w:ascii="Times New Roman" w:hAnsi="Times New Roman"/>
          <w:b/>
          <w:sz w:val="28"/>
          <w:szCs w:val="28"/>
        </w:rPr>
        <w:t xml:space="preserve">Родительский комитет 6 </w:t>
      </w:r>
      <w:r w:rsidR="005D3770">
        <w:rPr>
          <w:rFonts w:ascii="Times New Roman" w:hAnsi="Times New Roman"/>
          <w:b/>
          <w:sz w:val="28"/>
          <w:szCs w:val="28"/>
        </w:rPr>
        <w:t xml:space="preserve"> класса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3669"/>
        <w:gridCol w:w="3448"/>
        <w:gridCol w:w="3449"/>
      </w:tblGrid>
      <w:tr w:rsidR="005D3770" w:rsidRPr="00335D96" w:rsidTr="00465951">
        <w:trPr>
          <w:trHeight w:val="498"/>
        </w:trPr>
        <w:tc>
          <w:tcPr>
            <w:tcW w:w="3686" w:type="dxa"/>
          </w:tcPr>
          <w:p w:rsidR="005D3770" w:rsidRPr="00322493" w:rsidRDefault="005D3770" w:rsidP="005D37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493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669" w:type="dxa"/>
          </w:tcPr>
          <w:p w:rsidR="005D3770" w:rsidRPr="00322493" w:rsidRDefault="005D3770" w:rsidP="005D37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493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3448" w:type="dxa"/>
          </w:tcPr>
          <w:p w:rsidR="005D3770" w:rsidRPr="00322493" w:rsidRDefault="005D3770" w:rsidP="005D37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493">
              <w:rPr>
                <w:rFonts w:ascii="Times New Roman" w:hAnsi="Times New Roman"/>
                <w:b/>
                <w:sz w:val="24"/>
                <w:szCs w:val="24"/>
              </w:rPr>
              <w:t>Адрес, домашний телефон</w:t>
            </w:r>
          </w:p>
        </w:tc>
        <w:tc>
          <w:tcPr>
            <w:tcW w:w="3449" w:type="dxa"/>
          </w:tcPr>
          <w:p w:rsidR="005D3770" w:rsidRPr="00335D96" w:rsidRDefault="005D3770" w:rsidP="005D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493">
              <w:rPr>
                <w:rFonts w:ascii="Times New Roman" w:hAnsi="Times New Roman"/>
                <w:b/>
                <w:sz w:val="26"/>
                <w:szCs w:val="26"/>
              </w:rPr>
              <w:t>Должность</w:t>
            </w:r>
          </w:p>
        </w:tc>
      </w:tr>
      <w:tr w:rsidR="005D3770" w:rsidRPr="00335D96" w:rsidTr="00AE1ABD">
        <w:trPr>
          <w:trHeight w:val="716"/>
        </w:trPr>
        <w:tc>
          <w:tcPr>
            <w:tcW w:w="3686" w:type="dxa"/>
          </w:tcPr>
          <w:p w:rsidR="005D3770" w:rsidRPr="00322493" w:rsidRDefault="002E2AD8" w:rsidP="005D377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Анисимова Мария Валерьевна</w:t>
            </w:r>
          </w:p>
        </w:tc>
        <w:tc>
          <w:tcPr>
            <w:tcW w:w="3669" w:type="dxa"/>
          </w:tcPr>
          <w:p w:rsidR="005D3770" w:rsidRPr="00322493" w:rsidRDefault="002E2AD8" w:rsidP="00276E2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БООШ, учитель английского языка</w:t>
            </w:r>
          </w:p>
        </w:tc>
        <w:tc>
          <w:tcPr>
            <w:tcW w:w="3448" w:type="dxa"/>
          </w:tcPr>
          <w:p w:rsidR="005D3770" w:rsidRPr="00322493" w:rsidRDefault="002E2AD8" w:rsidP="002E2AD8">
            <w:pPr>
              <w:tabs>
                <w:tab w:val="left" w:pos="225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Брылино</w:t>
            </w:r>
            <w:proofErr w:type="spellEnd"/>
          </w:p>
        </w:tc>
        <w:tc>
          <w:tcPr>
            <w:tcW w:w="3449" w:type="dxa"/>
          </w:tcPr>
          <w:p w:rsidR="005D3770" w:rsidRPr="00322493" w:rsidRDefault="005D3770" w:rsidP="00AE1AB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3770" w:rsidRPr="00335D96" w:rsidTr="00AE1ABD">
        <w:trPr>
          <w:trHeight w:val="307"/>
        </w:trPr>
        <w:tc>
          <w:tcPr>
            <w:tcW w:w="3686" w:type="dxa"/>
          </w:tcPr>
          <w:p w:rsidR="005D3770" w:rsidRPr="00322493" w:rsidRDefault="005D3770" w:rsidP="005D377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9" w:type="dxa"/>
          </w:tcPr>
          <w:p w:rsidR="005D3770" w:rsidRPr="00322493" w:rsidRDefault="005D3770" w:rsidP="00276E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8" w:type="dxa"/>
          </w:tcPr>
          <w:p w:rsidR="005D3770" w:rsidRPr="00322493" w:rsidRDefault="005D3770" w:rsidP="005D377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9" w:type="dxa"/>
          </w:tcPr>
          <w:p w:rsidR="005D3770" w:rsidRPr="00322493" w:rsidRDefault="005D3770" w:rsidP="005D377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D3770" w:rsidRDefault="005D3770" w:rsidP="005D3770">
      <w:pPr>
        <w:rPr>
          <w:rFonts w:ascii="Times New Roman" w:hAnsi="Times New Roman"/>
          <w:b/>
          <w:sz w:val="26"/>
          <w:szCs w:val="26"/>
        </w:rPr>
      </w:pPr>
    </w:p>
    <w:p w:rsidR="00AE1ABD" w:rsidRDefault="00AE1ABD" w:rsidP="005D3770">
      <w:pPr>
        <w:rPr>
          <w:rFonts w:ascii="Times New Roman" w:hAnsi="Times New Roman"/>
          <w:b/>
          <w:sz w:val="26"/>
          <w:szCs w:val="26"/>
        </w:rPr>
      </w:pPr>
    </w:p>
    <w:p w:rsidR="00AE1ABD" w:rsidRDefault="00AE1ABD" w:rsidP="005D3770">
      <w:pPr>
        <w:rPr>
          <w:rFonts w:ascii="Times New Roman" w:hAnsi="Times New Roman"/>
          <w:b/>
          <w:sz w:val="26"/>
          <w:szCs w:val="26"/>
        </w:rPr>
      </w:pPr>
    </w:p>
    <w:p w:rsidR="00A15866" w:rsidRDefault="00A15866" w:rsidP="00C7120F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A15866" w:rsidRDefault="00A15866" w:rsidP="0096278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D3770" w:rsidRPr="00322493" w:rsidRDefault="0021303E" w:rsidP="0096278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6A5B3C">
        <w:rPr>
          <w:rFonts w:ascii="Times New Roman" w:hAnsi="Times New Roman"/>
          <w:b/>
          <w:sz w:val="28"/>
          <w:szCs w:val="28"/>
        </w:rPr>
        <w:t>.</w:t>
      </w:r>
      <w:r w:rsidR="005D3770" w:rsidRPr="00322493">
        <w:rPr>
          <w:rFonts w:ascii="Times New Roman" w:hAnsi="Times New Roman"/>
          <w:b/>
          <w:sz w:val="28"/>
          <w:szCs w:val="28"/>
        </w:rPr>
        <w:t>План работы с родителями</w:t>
      </w:r>
    </w:p>
    <w:p w:rsidR="0010009F" w:rsidRDefault="0010009F" w:rsidP="00AE1ABD">
      <w:pPr>
        <w:pStyle w:val="c11c4"/>
        <w:spacing w:before="0" w:beforeAutospacing="0" w:after="0" w:afterAutospacing="0" w:line="240" w:lineRule="atLeast"/>
        <w:rPr>
          <w:rStyle w:val="c6c18"/>
          <w:b/>
          <w:sz w:val="26"/>
          <w:szCs w:val="26"/>
        </w:rPr>
      </w:pPr>
    </w:p>
    <w:p w:rsidR="005D3770" w:rsidRPr="00AE1ABD" w:rsidRDefault="005D3770" w:rsidP="00AE1ABD">
      <w:pPr>
        <w:pStyle w:val="c11c4"/>
        <w:spacing w:before="0" w:beforeAutospacing="0" w:after="0" w:afterAutospacing="0" w:line="240" w:lineRule="atLeast"/>
        <w:rPr>
          <w:sz w:val="22"/>
          <w:szCs w:val="22"/>
        </w:rPr>
      </w:pPr>
      <w:r w:rsidRPr="00322493">
        <w:rPr>
          <w:rStyle w:val="c6c18"/>
          <w:b/>
          <w:sz w:val="26"/>
          <w:szCs w:val="26"/>
        </w:rPr>
        <w:t>ЦЕЛЬ:</w:t>
      </w:r>
      <w:r w:rsidRPr="00322493">
        <w:rPr>
          <w:rStyle w:val="c6c18"/>
          <w:sz w:val="26"/>
          <w:szCs w:val="26"/>
        </w:rPr>
        <w:t xml:space="preserve"> </w:t>
      </w:r>
      <w:r w:rsidRPr="00AE1ABD">
        <w:rPr>
          <w:rStyle w:val="c5"/>
          <w:sz w:val="22"/>
          <w:szCs w:val="22"/>
        </w:rPr>
        <w:t xml:space="preserve">создание условий для активного участия семьи в воспитательной системе классного коллектива, формирование </w:t>
      </w:r>
      <w:r w:rsidR="006A5B3C" w:rsidRPr="00AE1ABD">
        <w:rPr>
          <w:rStyle w:val="c5"/>
          <w:sz w:val="22"/>
          <w:szCs w:val="22"/>
        </w:rPr>
        <w:t xml:space="preserve">                                                                     </w:t>
      </w:r>
      <w:r w:rsidRPr="00AE1ABD">
        <w:rPr>
          <w:rStyle w:val="c5"/>
          <w:sz w:val="22"/>
          <w:szCs w:val="22"/>
        </w:rPr>
        <w:t>коллектива единомышленников из числа родителей.</w:t>
      </w:r>
    </w:p>
    <w:p w:rsidR="0010009F" w:rsidRDefault="0010009F" w:rsidP="00AE1ABD">
      <w:pPr>
        <w:pStyle w:val="c11c4"/>
        <w:spacing w:before="0" w:beforeAutospacing="0" w:after="0" w:afterAutospacing="0" w:line="240" w:lineRule="atLeast"/>
        <w:rPr>
          <w:rStyle w:val="c6c18"/>
          <w:b/>
          <w:sz w:val="26"/>
          <w:szCs w:val="26"/>
        </w:rPr>
      </w:pPr>
    </w:p>
    <w:p w:rsidR="005D3770" w:rsidRPr="00AE1ABD" w:rsidRDefault="005D3770" w:rsidP="00AE1ABD">
      <w:pPr>
        <w:pStyle w:val="c11c4"/>
        <w:spacing w:before="0" w:beforeAutospacing="0" w:after="0" w:afterAutospacing="0" w:line="240" w:lineRule="atLeast"/>
        <w:rPr>
          <w:rStyle w:val="c5"/>
          <w:sz w:val="22"/>
          <w:szCs w:val="22"/>
        </w:rPr>
      </w:pPr>
      <w:r w:rsidRPr="00322493">
        <w:rPr>
          <w:rStyle w:val="c6c18"/>
          <w:b/>
          <w:sz w:val="26"/>
          <w:szCs w:val="26"/>
        </w:rPr>
        <w:t>Задачи:</w:t>
      </w:r>
      <w:r>
        <w:rPr>
          <w:rStyle w:val="c6c18"/>
          <w:b/>
          <w:sz w:val="26"/>
          <w:szCs w:val="26"/>
        </w:rPr>
        <w:t xml:space="preserve"> </w:t>
      </w:r>
      <w:r w:rsidRPr="00507B98">
        <w:rPr>
          <w:rStyle w:val="c6c18"/>
          <w:sz w:val="26"/>
          <w:szCs w:val="26"/>
        </w:rPr>
        <w:t>1.</w:t>
      </w:r>
      <w:r w:rsidRPr="00AE1ABD">
        <w:rPr>
          <w:rStyle w:val="c5"/>
          <w:sz w:val="22"/>
          <w:szCs w:val="22"/>
        </w:rPr>
        <w:t xml:space="preserve">Довести до сознания родителей педагогические советы и рекомендации, выработать </w:t>
      </w:r>
      <w:proofErr w:type="gramStart"/>
      <w:r w:rsidRPr="00AE1ABD">
        <w:rPr>
          <w:rStyle w:val="c5"/>
          <w:sz w:val="22"/>
          <w:szCs w:val="22"/>
        </w:rPr>
        <w:t>положительное</w:t>
      </w:r>
      <w:proofErr w:type="gramEnd"/>
      <w:r w:rsidRPr="00AE1ABD">
        <w:rPr>
          <w:rStyle w:val="c5"/>
          <w:sz w:val="22"/>
          <w:szCs w:val="22"/>
        </w:rPr>
        <w:t xml:space="preserve">   </w:t>
      </w:r>
    </w:p>
    <w:p w:rsidR="005D3770" w:rsidRPr="00AE1ABD" w:rsidRDefault="005D3770" w:rsidP="00AE1ABD">
      <w:pPr>
        <w:pStyle w:val="c11c4"/>
        <w:spacing w:before="0" w:beforeAutospacing="0" w:after="0" w:afterAutospacing="0" w:line="240" w:lineRule="atLeast"/>
        <w:rPr>
          <w:b/>
          <w:sz w:val="22"/>
          <w:szCs w:val="22"/>
        </w:rPr>
      </w:pPr>
      <w:r w:rsidRPr="00AE1ABD">
        <w:rPr>
          <w:rStyle w:val="c5"/>
          <w:sz w:val="22"/>
          <w:szCs w:val="22"/>
        </w:rPr>
        <w:t xml:space="preserve">               отношение к ним</w:t>
      </w:r>
    </w:p>
    <w:p w:rsidR="006A5B3C" w:rsidRPr="00AE1ABD" w:rsidRDefault="00A41024" w:rsidP="00AE1ABD">
      <w:pPr>
        <w:spacing w:after="0" w:line="240" w:lineRule="atLeast"/>
        <w:rPr>
          <w:rStyle w:val="c5"/>
          <w:rFonts w:ascii="Times New Roman" w:hAnsi="Times New Roman"/>
        </w:rPr>
      </w:pPr>
      <w:r w:rsidRPr="00AE1ABD">
        <w:rPr>
          <w:rStyle w:val="c5"/>
          <w:rFonts w:ascii="Times New Roman" w:hAnsi="Times New Roman"/>
        </w:rPr>
        <w:t xml:space="preserve">              2.</w:t>
      </w:r>
      <w:r w:rsidR="005D3770" w:rsidRPr="00AE1ABD">
        <w:rPr>
          <w:rStyle w:val="c5"/>
          <w:rFonts w:ascii="Times New Roman" w:hAnsi="Times New Roman"/>
        </w:rPr>
        <w:t>Создать эмоциональный настрой на совместную работу родителей с детьми и учителями – предметниками</w:t>
      </w:r>
    </w:p>
    <w:tbl>
      <w:tblPr>
        <w:tblW w:w="14601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7793"/>
        <w:gridCol w:w="1701"/>
        <w:gridCol w:w="4394"/>
      </w:tblGrid>
      <w:tr w:rsidR="005D3770" w:rsidRPr="00AE1ABD" w:rsidTr="006A5B3C">
        <w:tc>
          <w:tcPr>
            <w:tcW w:w="713" w:type="dxa"/>
            <w:shd w:val="clear" w:color="auto" w:fill="auto"/>
          </w:tcPr>
          <w:p w:rsidR="005D3770" w:rsidRPr="00AE1ABD" w:rsidRDefault="005D3770" w:rsidP="005D3770">
            <w:pPr>
              <w:pStyle w:val="c11c14"/>
              <w:rPr>
                <w:b/>
                <w:sz w:val="22"/>
                <w:szCs w:val="22"/>
              </w:rPr>
            </w:pPr>
            <w:r w:rsidRPr="00AE1ABD">
              <w:rPr>
                <w:rStyle w:val="c6"/>
                <w:b/>
                <w:sz w:val="22"/>
                <w:szCs w:val="22"/>
              </w:rPr>
              <w:t>№</w:t>
            </w:r>
            <w:proofErr w:type="gramStart"/>
            <w:r w:rsidRPr="00AE1ABD">
              <w:rPr>
                <w:rStyle w:val="c6"/>
                <w:b/>
                <w:sz w:val="22"/>
                <w:szCs w:val="22"/>
              </w:rPr>
              <w:t>п</w:t>
            </w:r>
            <w:proofErr w:type="gramEnd"/>
            <w:r w:rsidRPr="00AE1ABD">
              <w:rPr>
                <w:rStyle w:val="c6"/>
                <w:b/>
                <w:sz w:val="22"/>
                <w:szCs w:val="22"/>
              </w:rPr>
              <w:t>/п</w:t>
            </w:r>
          </w:p>
        </w:tc>
        <w:tc>
          <w:tcPr>
            <w:tcW w:w="7793" w:type="dxa"/>
            <w:shd w:val="clear" w:color="auto" w:fill="auto"/>
          </w:tcPr>
          <w:p w:rsidR="005D3770" w:rsidRPr="00AE1ABD" w:rsidRDefault="005D3770" w:rsidP="005D3770">
            <w:pPr>
              <w:pStyle w:val="c11c14"/>
              <w:rPr>
                <w:b/>
                <w:sz w:val="22"/>
                <w:szCs w:val="22"/>
              </w:rPr>
            </w:pPr>
            <w:r w:rsidRPr="00AE1ABD">
              <w:rPr>
                <w:rStyle w:val="c5c13"/>
                <w:b/>
                <w:sz w:val="22"/>
                <w:szCs w:val="22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5D3770" w:rsidRPr="00AE1ABD" w:rsidRDefault="005D3770" w:rsidP="005D3770">
            <w:pPr>
              <w:pStyle w:val="c11c14"/>
              <w:rPr>
                <w:b/>
                <w:sz w:val="22"/>
                <w:szCs w:val="22"/>
              </w:rPr>
            </w:pPr>
            <w:r w:rsidRPr="00AE1ABD">
              <w:rPr>
                <w:rStyle w:val="c5c13"/>
                <w:b/>
                <w:sz w:val="22"/>
                <w:szCs w:val="22"/>
              </w:rPr>
              <w:t>Сроки</w:t>
            </w:r>
          </w:p>
        </w:tc>
        <w:tc>
          <w:tcPr>
            <w:tcW w:w="4394" w:type="dxa"/>
            <w:shd w:val="clear" w:color="auto" w:fill="auto"/>
          </w:tcPr>
          <w:p w:rsidR="005D3770" w:rsidRPr="00AE1ABD" w:rsidRDefault="005D3770" w:rsidP="005D3770">
            <w:pPr>
              <w:pStyle w:val="c11c14"/>
              <w:rPr>
                <w:b/>
                <w:sz w:val="22"/>
                <w:szCs w:val="22"/>
              </w:rPr>
            </w:pPr>
            <w:r w:rsidRPr="00AE1ABD">
              <w:rPr>
                <w:rStyle w:val="c5c13"/>
                <w:b/>
                <w:sz w:val="22"/>
                <w:szCs w:val="22"/>
              </w:rPr>
              <w:t>Ответственные</w:t>
            </w:r>
          </w:p>
        </w:tc>
      </w:tr>
      <w:tr w:rsidR="005D3770" w:rsidRPr="00AE1ABD" w:rsidTr="006A5B3C">
        <w:tc>
          <w:tcPr>
            <w:tcW w:w="713" w:type="dxa"/>
            <w:shd w:val="clear" w:color="auto" w:fill="auto"/>
          </w:tcPr>
          <w:p w:rsidR="005D3770" w:rsidRPr="00AE1ABD" w:rsidRDefault="005D3770" w:rsidP="005D3770">
            <w:pPr>
              <w:pStyle w:val="c11c14"/>
              <w:rPr>
                <w:sz w:val="22"/>
                <w:szCs w:val="22"/>
              </w:rPr>
            </w:pPr>
            <w:r w:rsidRPr="00AE1ABD">
              <w:rPr>
                <w:rStyle w:val="c6"/>
                <w:sz w:val="22"/>
                <w:szCs w:val="22"/>
              </w:rPr>
              <w:t>1.</w:t>
            </w:r>
          </w:p>
        </w:tc>
        <w:tc>
          <w:tcPr>
            <w:tcW w:w="7793" w:type="dxa"/>
            <w:shd w:val="clear" w:color="auto" w:fill="auto"/>
          </w:tcPr>
          <w:p w:rsidR="005D3770" w:rsidRPr="00AE1ABD" w:rsidRDefault="005D3770" w:rsidP="005D3770">
            <w:pPr>
              <w:pStyle w:val="c11"/>
              <w:rPr>
                <w:b/>
                <w:sz w:val="22"/>
                <w:szCs w:val="22"/>
              </w:rPr>
            </w:pPr>
            <w:r w:rsidRPr="00AE1ABD">
              <w:rPr>
                <w:rStyle w:val="c5c13c18"/>
                <w:b/>
                <w:sz w:val="22"/>
                <w:szCs w:val="22"/>
              </w:rPr>
              <w:t>Участие родителей в управлении</w:t>
            </w:r>
          </w:p>
          <w:p w:rsidR="005D3770" w:rsidRPr="00AE1ABD" w:rsidRDefault="005D3770" w:rsidP="005D377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E1ABD">
              <w:rPr>
                <w:rStyle w:val="c5"/>
                <w:rFonts w:ascii="Times New Roman" w:hAnsi="Times New Roman"/>
              </w:rPr>
              <w:t>Участие в работе общешкольного родительского комитета</w:t>
            </w:r>
          </w:p>
          <w:p w:rsidR="005D3770" w:rsidRPr="00AE1ABD" w:rsidRDefault="005D3770" w:rsidP="005D377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E1ABD">
              <w:rPr>
                <w:rStyle w:val="c5"/>
                <w:rFonts w:ascii="Times New Roman" w:hAnsi="Times New Roman"/>
              </w:rPr>
              <w:t>Работа классного родительского комитета</w:t>
            </w:r>
          </w:p>
        </w:tc>
        <w:tc>
          <w:tcPr>
            <w:tcW w:w="1701" w:type="dxa"/>
            <w:shd w:val="clear" w:color="auto" w:fill="auto"/>
          </w:tcPr>
          <w:p w:rsidR="007E2590" w:rsidRPr="00AE1ABD" w:rsidRDefault="007E2590" w:rsidP="005D3770">
            <w:pPr>
              <w:pStyle w:val="c11c14"/>
              <w:rPr>
                <w:rStyle w:val="c5c13"/>
                <w:sz w:val="22"/>
                <w:szCs w:val="22"/>
              </w:rPr>
            </w:pPr>
          </w:p>
          <w:p w:rsidR="005D3770" w:rsidRPr="00AE1ABD" w:rsidRDefault="005D3770" w:rsidP="005D3770">
            <w:pPr>
              <w:pStyle w:val="c11c14"/>
              <w:rPr>
                <w:sz w:val="22"/>
                <w:szCs w:val="22"/>
              </w:rPr>
            </w:pPr>
            <w:r w:rsidRPr="00AE1ABD">
              <w:rPr>
                <w:rStyle w:val="c5c13"/>
                <w:sz w:val="22"/>
                <w:szCs w:val="22"/>
              </w:rPr>
              <w:t>В течение года</w:t>
            </w:r>
          </w:p>
        </w:tc>
        <w:tc>
          <w:tcPr>
            <w:tcW w:w="4394" w:type="dxa"/>
            <w:shd w:val="clear" w:color="auto" w:fill="auto"/>
          </w:tcPr>
          <w:p w:rsidR="005D3770" w:rsidRPr="00AE1ABD" w:rsidRDefault="005D3770" w:rsidP="005D3770">
            <w:pPr>
              <w:pStyle w:val="c11"/>
              <w:rPr>
                <w:sz w:val="22"/>
                <w:szCs w:val="22"/>
              </w:rPr>
            </w:pPr>
            <w:r w:rsidRPr="00AE1ABD">
              <w:rPr>
                <w:rStyle w:val="c5"/>
                <w:sz w:val="22"/>
                <w:szCs w:val="22"/>
              </w:rPr>
              <w:t>Классный руководитель, председатель РК</w:t>
            </w:r>
          </w:p>
          <w:p w:rsidR="005D3770" w:rsidRPr="00AE1ABD" w:rsidRDefault="005D3770" w:rsidP="005D3770">
            <w:pPr>
              <w:pStyle w:val="c11"/>
              <w:rPr>
                <w:sz w:val="22"/>
                <w:szCs w:val="22"/>
              </w:rPr>
            </w:pPr>
          </w:p>
        </w:tc>
      </w:tr>
      <w:tr w:rsidR="005D3770" w:rsidRPr="00AE1ABD" w:rsidTr="006A5B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5"/>
        </w:trPr>
        <w:tc>
          <w:tcPr>
            <w:tcW w:w="713" w:type="dxa"/>
            <w:tcBorders>
              <w:bottom w:val="single" w:sz="4" w:space="0" w:color="auto"/>
            </w:tcBorders>
          </w:tcPr>
          <w:p w:rsidR="005D3770" w:rsidRPr="00AE1ABD" w:rsidRDefault="005D3770" w:rsidP="005D3770">
            <w:pPr>
              <w:spacing w:before="100" w:beforeAutospacing="1" w:after="100" w:afterAutospacing="1" w:line="240" w:lineRule="auto"/>
              <w:ind w:left="108"/>
              <w:rPr>
                <w:rStyle w:val="c5"/>
                <w:rFonts w:ascii="Times New Roman" w:hAnsi="Times New Roman"/>
              </w:rPr>
            </w:pPr>
            <w:r w:rsidRPr="00AE1ABD">
              <w:rPr>
                <w:rStyle w:val="c5"/>
                <w:rFonts w:ascii="Times New Roman" w:hAnsi="Times New Roman"/>
              </w:rPr>
              <w:t>2.</w:t>
            </w:r>
          </w:p>
          <w:p w:rsidR="005D3770" w:rsidRPr="00AE1ABD" w:rsidRDefault="005D3770" w:rsidP="005D3770">
            <w:pPr>
              <w:spacing w:before="100" w:beforeAutospacing="1" w:after="100" w:afterAutospacing="1" w:line="240" w:lineRule="auto"/>
              <w:ind w:left="108"/>
              <w:rPr>
                <w:rStyle w:val="c5"/>
              </w:rPr>
            </w:pPr>
          </w:p>
        </w:tc>
        <w:tc>
          <w:tcPr>
            <w:tcW w:w="7793" w:type="dxa"/>
            <w:tcBorders>
              <w:bottom w:val="single" w:sz="4" w:space="0" w:color="auto"/>
            </w:tcBorders>
          </w:tcPr>
          <w:p w:rsidR="005D3770" w:rsidRPr="00AE1ABD" w:rsidRDefault="005D3770" w:rsidP="00AE1ABD">
            <w:pPr>
              <w:pStyle w:val="c11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AE1ABD">
              <w:rPr>
                <w:rStyle w:val="c5"/>
                <w:b/>
                <w:sz w:val="22"/>
                <w:szCs w:val="22"/>
              </w:rPr>
              <w:t>1.Родительские собрания:</w:t>
            </w:r>
          </w:p>
          <w:p w:rsidR="00AE1ABD" w:rsidRDefault="005D3770" w:rsidP="00AE1ABD">
            <w:pPr>
              <w:pStyle w:val="c11c35"/>
              <w:spacing w:before="0" w:beforeAutospacing="0" w:after="0" w:afterAutospacing="0"/>
              <w:rPr>
                <w:rStyle w:val="c5"/>
                <w:sz w:val="22"/>
                <w:szCs w:val="22"/>
              </w:rPr>
            </w:pPr>
            <w:r w:rsidRPr="00AE1ABD">
              <w:rPr>
                <w:sz w:val="22"/>
                <w:szCs w:val="22"/>
              </w:rPr>
              <w:t>«Основные требования к учебному процессу в новом учебном году»</w:t>
            </w:r>
            <w:r w:rsidRPr="00AE1ABD">
              <w:rPr>
                <w:rStyle w:val="c5"/>
                <w:sz w:val="22"/>
                <w:szCs w:val="22"/>
              </w:rPr>
              <w:t xml:space="preserve"> </w:t>
            </w:r>
          </w:p>
          <w:p w:rsidR="00AE1ABD" w:rsidRDefault="00AE1ABD" w:rsidP="00AE1ABD">
            <w:pPr>
              <w:pStyle w:val="c11c35"/>
              <w:spacing w:before="0" w:beforeAutospacing="0" w:after="0" w:afterAutospacing="0"/>
              <w:rPr>
                <w:rStyle w:val="c5"/>
                <w:sz w:val="22"/>
                <w:szCs w:val="22"/>
              </w:rPr>
            </w:pPr>
          </w:p>
          <w:p w:rsidR="006A5B3C" w:rsidRDefault="005D3770" w:rsidP="00AE1ABD">
            <w:pPr>
              <w:pStyle w:val="c11c35"/>
              <w:spacing w:before="0" w:beforeAutospacing="0" w:after="0" w:afterAutospacing="0"/>
              <w:rPr>
                <w:rStyle w:val="c5"/>
                <w:sz w:val="22"/>
                <w:szCs w:val="22"/>
              </w:rPr>
            </w:pPr>
            <w:r w:rsidRPr="00AE1ABD">
              <w:rPr>
                <w:rStyle w:val="c5"/>
                <w:sz w:val="22"/>
                <w:szCs w:val="22"/>
              </w:rPr>
              <w:t xml:space="preserve">Организация начала учебного года. Планирование работы класса </w:t>
            </w:r>
            <w:r w:rsidR="003F40F0">
              <w:rPr>
                <w:rStyle w:val="c5"/>
                <w:sz w:val="22"/>
                <w:szCs w:val="22"/>
              </w:rPr>
              <w:t>и родительского комитета на 2023-2024</w:t>
            </w:r>
            <w:r w:rsidRPr="00AE1ABD">
              <w:rPr>
                <w:rStyle w:val="c5"/>
                <w:sz w:val="22"/>
                <w:szCs w:val="22"/>
              </w:rPr>
              <w:t xml:space="preserve"> учебный год.</w:t>
            </w:r>
          </w:p>
          <w:p w:rsidR="00AE1ABD" w:rsidRPr="00AE1ABD" w:rsidRDefault="00AE1ABD" w:rsidP="00AE1ABD">
            <w:pPr>
              <w:pStyle w:val="c11c35"/>
              <w:spacing w:before="0" w:beforeAutospacing="0" w:after="0" w:afterAutospacing="0"/>
              <w:rPr>
                <w:rStyle w:val="c5"/>
                <w:sz w:val="22"/>
                <w:szCs w:val="22"/>
              </w:rPr>
            </w:pPr>
          </w:p>
          <w:p w:rsidR="00A41024" w:rsidRDefault="00A41024" w:rsidP="00AE1ABD">
            <w:pPr>
              <w:pStyle w:val="c11c35"/>
              <w:spacing w:before="0" w:beforeAutospacing="0" w:after="0" w:afterAutospacing="0"/>
              <w:rPr>
                <w:sz w:val="22"/>
                <w:szCs w:val="22"/>
              </w:rPr>
            </w:pPr>
            <w:r w:rsidRPr="00AE1ABD">
              <w:rPr>
                <w:sz w:val="22"/>
                <w:szCs w:val="22"/>
              </w:rPr>
              <w:t xml:space="preserve">«Организация труда школьника дома» </w:t>
            </w:r>
          </w:p>
          <w:p w:rsidR="00AE1ABD" w:rsidRPr="00AE1ABD" w:rsidRDefault="00AE1ABD" w:rsidP="00AE1ABD">
            <w:pPr>
              <w:pStyle w:val="c11c3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41024" w:rsidRDefault="00A41024" w:rsidP="00AE1ABD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/>
              </w:rPr>
            </w:pPr>
            <w:r w:rsidRPr="00AE1ABD">
              <w:rPr>
                <w:rFonts w:ascii="Times New Roman" w:hAnsi="Times New Roman"/>
              </w:rPr>
              <w:t>«Союз семьи и школы»</w:t>
            </w:r>
          </w:p>
          <w:p w:rsidR="00AE1ABD" w:rsidRPr="00AE1ABD" w:rsidRDefault="00AE1ABD" w:rsidP="00AE1ABD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/>
              </w:rPr>
            </w:pPr>
          </w:p>
          <w:p w:rsidR="007E2590" w:rsidRPr="00AE1ABD" w:rsidRDefault="00A41024" w:rsidP="00AE1ABD">
            <w:pPr>
              <w:shd w:val="clear" w:color="auto" w:fill="FFFFFF"/>
              <w:spacing w:after="0" w:line="240" w:lineRule="auto"/>
              <w:ind w:right="5"/>
              <w:rPr>
                <w:rStyle w:val="c5"/>
                <w:rFonts w:ascii="Times New Roman" w:hAnsi="Times New Roman"/>
                <w:spacing w:val="1"/>
              </w:rPr>
            </w:pPr>
            <w:r w:rsidRPr="00AE1ABD">
              <w:rPr>
                <w:rFonts w:ascii="Times New Roman" w:hAnsi="Times New Roman"/>
              </w:rPr>
              <w:t xml:space="preserve">«Планирование работы с детьми </w:t>
            </w:r>
            <w:r w:rsidRPr="00AE1ABD">
              <w:rPr>
                <w:rFonts w:ascii="Times New Roman" w:hAnsi="Times New Roman"/>
                <w:spacing w:val="1"/>
              </w:rPr>
              <w:t>на новый учебный год»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D3770" w:rsidRPr="00AE1ABD" w:rsidRDefault="005D3770" w:rsidP="005D3770">
            <w:pPr>
              <w:spacing w:after="0" w:line="240" w:lineRule="auto"/>
              <w:rPr>
                <w:rStyle w:val="c5"/>
              </w:rPr>
            </w:pPr>
          </w:p>
          <w:p w:rsidR="005D3770" w:rsidRPr="00AE1ABD" w:rsidRDefault="005D3770" w:rsidP="005D3770">
            <w:pPr>
              <w:pStyle w:val="c11c14"/>
              <w:rPr>
                <w:rStyle w:val="c5c13"/>
                <w:sz w:val="22"/>
                <w:szCs w:val="22"/>
              </w:rPr>
            </w:pPr>
            <w:r w:rsidRPr="00AE1ABD">
              <w:rPr>
                <w:rStyle w:val="c5c13"/>
                <w:sz w:val="22"/>
                <w:szCs w:val="22"/>
              </w:rPr>
              <w:t>Сентябрь</w:t>
            </w:r>
          </w:p>
          <w:p w:rsidR="007E2590" w:rsidRPr="00AE1ABD" w:rsidRDefault="007E2590" w:rsidP="005D3770">
            <w:pPr>
              <w:spacing w:before="100" w:beforeAutospacing="1" w:after="100" w:afterAutospacing="1" w:line="240" w:lineRule="auto"/>
              <w:rPr>
                <w:rStyle w:val="c5"/>
              </w:rPr>
            </w:pPr>
          </w:p>
          <w:p w:rsidR="007E2590" w:rsidRPr="00AE1ABD" w:rsidRDefault="006A5B3C" w:rsidP="007E2590">
            <w:pPr>
              <w:pStyle w:val="c11c14"/>
              <w:rPr>
                <w:rStyle w:val="c5c13"/>
                <w:sz w:val="22"/>
                <w:szCs w:val="22"/>
              </w:rPr>
            </w:pPr>
            <w:r w:rsidRPr="00AE1ABD">
              <w:rPr>
                <w:rStyle w:val="c5c13"/>
                <w:sz w:val="22"/>
                <w:szCs w:val="22"/>
              </w:rPr>
              <w:t xml:space="preserve"> </w:t>
            </w:r>
            <w:r w:rsidR="007E2590" w:rsidRPr="00AE1ABD">
              <w:rPr>
                <w:rStyle w:val="c5c13"/>
                <w:sz w:val="22"/>
                <w:szCs w:val="22"/>
              </w:rPr>
              <w:t xml:space="preserve">Ноябрь </w:t>
            </w:r>
          </w:p>
          <w:p w:rsidR="007E2590" w:rsidRPr="00AE1ABD" w:rsidRDefault="007E2590" w:rsidP="007E2590">
            <w:pPr>
              <w:pStyle w:val="c11c14"/>
              <w:rPr>
                <w:rStyle w:val="c5c13"/>
                <w:sz w:val="22"/>
                <w:szCs w:val="22"/>
              </w:rPr>
            </w:pPr>
            <w:r w:rsidRPr="00AE1ABD">
              <w:rPr>
                <w:rStyle w:val="c5c13"/>
                <w:sz w:val="22"/>
                <w:szCs w:val="22"/>
              </w:rPr>
              <w:t>Февраль</w:t>
            </w:r>
          </w:p>
          <w:p w:rsidR="005D3770" w:rsidRPr="00AE1ABD" w:rsidRDefault="007E2590" w:rsidP="006A5B3C">
            <w:pPr>
              <w:pStyle w:val="c11c14"/>
              <w:rPr>
                <w:sz w:val="22"/>
                <w:szCs w:val="22"/>
              </w:rPr>
            </w:pPr>
            <w:r w:rsidRPr="00AE1ABD">
              <w:rPr>
                <w:rStyle w:val="c5c13"/>
                <w:sz w:val="22"/>
                <w:szCs w:val="22"/>
              </w:rPr>
              <w:t xml:space="preserve">Май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D3770" w:rsidRPr="00AE1ABD" w:rsidRDefault="005D3770" w:rsidP="005D3770">
            <w:pPr>
              <w:spacing w:after="0" w:line="240" w:lineRule="auto"/>
              <w:rPr>
                <w:rStyle w:val="c5"/>
              </w:rPr>
            </w:pPr>
          </w:p>
          <w:p w:rsidR="005D3770" w:rsidRPr="00AE1ABD" w:rsidRDefault="005D3770" w:rsidP="005D3770">
            <w:pPr>
              <w:pStyle w:val="c11"/>
              <w:rPr>
                <w:sz w:val="22"/>
                <w:szCs w:val="22"/>
              </w:rPr>
            </w:pPr>
            <w:r w:rsidRPr="00AE1ABD">
              <w:rPr>
                <w:rStyle w:val="c5"/>
                <w:sz w:val="22"/>
                <w:szCs w:val="22"/>
              </w:rPr>
              <w:t>Классный руководитель</w:t>
            </w:r>
          </w:p>
          <w:p w:rsidR="005D3770" w:rsidRPr="00AE1ABD" w:rsidRDefault="005D3770" w:rsidP="005D3770">
            <w:pPr>
              <w:pStyle w:val="c11c14"/>
              <w:rPr>
                <w:rStyle w:val="c5"/>
                <w:sz w:val="22"/>
                <w:szCs w:val="22"/>
              </w:rPr>
            </w:pPr>
          </w:p>
        </w:tc>
      </w:tr>
      <w:tr w:rsidR="005D3770" w:rsidRPr="00AE1ABD" w:rsidTr="00A75312">
        <w:trPr>
          <w:trHeight w:val="1058"/>
        </w:trPr>
        <w:tc>
          <w:tcPr>
            <w:tcW w:w="713" w:type="dxa"/>
            <w:shd w:val="clear" w:color="auto" w:fill="auto"/>
          </w:tcPr>
          <w:p w:rsidR="00E7015E" w:rsidRPr="00AE1ABD" w:rsidRDefault="00E7015E" w:rsidP="005D3770">
            <w:pPr>
              <w:pStyle w:val="c11c14"/>
              <w:rPr>
                <w:sz w:val="22"/>
                <w:szCs w:val="22"/>
              </w:rPr>
            </w:pPr>
          </w:p>
          <w:p w:rsidR="005D3770" w:rsidRPr="00AE1ABD" w:rsidRDefault="00E7015E" w:rsidP="00E7015E">
            <w:pPr>
              <w:rPr>
                <w:lang w:eastAsia="ru-RU"/>
              </w:rPr>
            </w:pPr>
            <w:r w:rsidRPr="00AE1ABD">
              <w:rPr>
                <w:lang w:eastAsia="ru-RU"/>
              </w:rPr>
              <w:t>3</w:t>
            </w:r>
          </w:p>
        </w:tc>
        <w:tc>
          <w:tcPr>
            <w:tcW w:w="7793" w:type="dxa"/>
            <w:shd w:val="clear" w:color="auto" w:fill="auto"/>
          </w:tcPr>
          <w:p w:rsidR="005D3770" w:rsidRPr="00A75312" w:rsidRDefault="00A75312" w:rsidP="00AE1ABD">
            <w:pPr>
              <w:shd w:val="clear" w:color="auto" w:fill="FFFFFF"/>
              <w:spacing w:line="240" w:lineRule="auto"/>
              <w:ind w:right="5"/>
              <w:rPr>
                <w:rFonts w:ascii="Times New Roman" w:hAnsi="Times New Roman"/>
              </w:rPr>
            </w:pPr>
            <w:r w:rsidRPr="00A75312">
              <w:rPr>
                <w:rStyle w:val="c5"/>
                <w:rFonts w:ascii="Times New Roman" w:hAnsi="Times New Roman"/>
              </w:rPr>
              <w:t>1</w:t>
            </w:r>
            <w:r w:rsidR="00AE1ABD" w:rsidRPr="00A75312">
              <w:rPr>
                <w:rStyle w:val="c5"/>
                <w:rFonts w:ascii="Times New Roman" w:hAnsi="Times New Roman"/>
              </w:rPr>
              <w:t xml:space="preserve">. </w:t>
            </w:r>
            <w:r w:rsidR="005D3770" w:rsidRPr="00A75312">
              <w:rPr>
                <w:rStyle w:val="c5"/>
                <w:rFonts w:ascii="Times New Roman" w:hAnsi="Times New Roman"/>
              </w:rPr>
              <w:t>Консультации для родителей по вопросам воспитания детей</w:t>
            </w:r>
          </w:p>
          <w:p w:rsidR="005D3770" w:rsidRPr="00AE1ABD" w:rsidRDefault="00A75312" w:rsidP="00AE1ABD">
            <w:pPr>
              <w:pStyle w:val="c11"/>
              <w:rPr>
                <w:sz w:val="22"/>
                <w:szCs w:val="22"/>
              </w:rPr>
            </w:pPr>
            <w:r w:rsidRPr="00A75312">
              <w:rPr>
                <w:rStyle w:val="c5"/>
                <w:sz w:val="22"/>
                <w:szCs w:val="22"/>
              </w:rPr>
              <w:t>2</w:t>
            </w:r>
            <w:r w:rsidR="005D3770" w:rsidRPr="00A75312">
              <w:rPr>
                <w:rStyle w:val="c5"/>
                <w:sz w:val="22"/>
                <w:szCs w:val="22"/>
              </w:rPr>
              <w:t>.День открытых дверей «Добро пожаловать в наш класс: на урок, классный час, мероприятие!»</w:t>
            </w:r>
          </w:p>
        </w:tc>
        <w:tc>
          <w:tcPr>
            <w:tcW w:w="1701" w:type="dxa"/>
            <w:shd w:val="clear" w:color="auto" w:fill="auto"/>
          </w:tcPr>
          <w:p w:rsidR="005D3770" w:rsidRPr="00AE1ABD" w:rsidRDefault="005D3770" w:rsidP="005D3770">
            <w:pPr>
              <w:pStyle w:val="c11c14"/>
              <w:rPr>
                <w:sz w:val="22"/>
                <w:szCs w:val="22"/>
              </w:rPr>
            </w:pPr>
            <w:r w:rsidRPr="00AE1ABD">
              <w:rPr>
                <w:rStyle w:val="c5c13"/>
                <w:sz w:val="22"/>
                <w:szCs w:val="22"/>
              </w:rPr>
              <w:t>Еженедельно</w:t>
            </w:r>
          </w:p>
          <w:p w:rsidR="005D3770" w:rsidRPr="00AE1ABD" w:rsidRDefault="005D3770" w:rsidP="005D3770">
            <w:pPr>
              <w:pStyle w:val="c11c14"/>
              <w:rPr>
                <w:sz w:val="22"/>
                <w:szCs w:val="22"/>
              </w:rPr>
            </w:pPr>
            <w:r w:rsidRPr="00AE1ABD">
              <w:rPr>
                <w:rStyle w:val="c5c13"/>
                <w:sz w:val="22"/>
                <w:szCs w:val="22"/>
              </w:rPr>
              <w:t>В течение учебного года</w:t>
            </w:r>
          </w:p>
        </w:tc>
        <w:tc>
          <w:tcPr>
            <w:tcW w:w="4394" w:type="dxa"/>
            <w:shd w:val="clear" w:color="auto" w:fill="auto"/>
          </w:tcPr>
          <w:p w:rsidR="00A41024" w:rsidRPr="00AE1ABD" w:rsidRDefault="00A41024" w:rsidP="005D3770">
            <w:pPr>
              <w:pStyle w:val="c11"/>
              <w:rPr>
                <w:rStyle w:val="c5"/>
                <w:sz w:val="22"/>
                <w:szCs w:val="22"/>
              </w:rPr>
            </w:pPr>
            <w:r w:rsidRPr="00AE1ABD">
              <w:rPr>
                <w:rStyle w:val="c5"/>
                <w:sz w:val="22"/>
                <w:szCs w:val="22"/>
              </w:rPr>
              <w:t>Классный руководитель</w:t>
            </w:r>
          </w:p>
          <w:p w:rsidR="005D3770" w:rsidRPr="00AE1ABD" w:rsidRDefault="006A5B3C" w:rsidP="006A5B3C">
            <w:pPr>
              <w:rPr>
                <w:rFonts w:ascii="Times New Roman" w:hAnsi="Times New Roman"/>
                <w:lang w:eastAsia="ru-RU"/>
              </w:rPr>
            </w:pPr>
            <w:r w:rsidRPr="00AE1ABD">
              <w:rPr>
                <w:rStyle w:val="c5"/>
                <w:rFonts w:ascii="Times New Roman" w:hAnsi="Times New Roman"/>
              </w:rPr>
              <w:t xml:space="preserve"> </w:t>
            </w:r>
            <w:r w:rsidR="005D3770" w:rsidRPr="00AE1ABD">
              <w:rPr>
                <w:rStyle w:val="c5"/>
                <w:rFonts w:ascii="Times New Roman" w:hAnsi="Times New Roman"/>
              </w:rPr>
              <w:t>Классный руководитель, ученический актив класса</w:t>
            </w:r>
          </w:p>
        </w:tc>
      </w:tr>
      <w:tr w:rsidR="005D3770" w:rsidRPr="00AE1ABD" w:rsidTr="006A5B3C">
        <w:tc>
          <w:tcPr>
            <w:tcW w:w="713" w:type="dxa"/>
            <w:shd w:val="clear" w:color="auto" w:fill="auto"/>
          </w:tcPr>
          <w:p w:rsidR="005D3770" w:rsidRPr="00AE1ABD" w:rsidRDefault="00E7015E" w:rsidP="005D3770">
            <w:pPr>
              <w:pStyle w:val="c11c14"/>
              <w:rPr>
                <w:sz w:val="22"/>
                <w:szCs w:val="22"/>
              </w:rPr>
            </w:pPr>
            <w:r w:rsidRPr="00AE1ABD">
              <w:rPr>
                <w:rStyle w:val="c6"/>
                <w:sz w:val="22"/>
                <w:szCs w:val="22"/>
              </w:rPr>
              <w:t>4</w:t>
            </w:r>
            <w:r w:rsidR="005D3770" w:rsidRPr="00AE1ABD">
              <w:rPr>
                <w:rStyle w:val="c6"/>
                <w:sz w:val="22"/>
                <w:szCs w:val="22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:rsidR="005D3770" w:rsidRPr="00AE1ABD" w:rsidRDefault="005D3770" w:rsidP="00AE1ABD">
            <w:pPr>
              <w:pStyle w:val="c11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E1ABD">
              <w:rPr>
                <w:rStyle w:val="c5c13c18"/>
                <w:b/>
                <w:sz w:val="22"/>
                <w:szCs w:val="22"/>
              </w:rPr>
              <w:t>Участие родителей во внеклассной работе</w:t>
            </w:r>
          </w:p>
          <w:p w:rsidR="005D3770" w:rsidRPr="00AE1ABD" w:rsidRDefault="005D3770" w:rsidP="00AE1ABD">
            <w:pPr>
              <w:numPr>
                <w:ilvl w:val="0"/>
                <w:numId w:val="9"/>
              </w:numPr>
              <w:spacing w:after="0" w:line="240" w:lineRule="auto"/>
              <w:rPr>
                <w:rStyle w:val="c5"/>
                <w:rFonts w:ascii="Times New Roman" w:hAnsi="Times New Roman"/>
              </w:rPr>
            </w:pPr>
            <w:r w:rsidRPr="00AE1ABD">
              <w:rPr>
                <w:rStyle w:val="c5"/>
                <w:rFonts w:ascii="Times New Roman" w:hAnsi="Times New Roman"/>
              </w:rPr>
              <w:t>Спортивные игры, соревнования, праздники, Дни здоровья</w:t>
            </w:r>
          </w:p>
          <w:p w:rsidR="005D3770" w:rsidRPr="00AE1ABD" w:rsidRDefault="005D3770" w:rsidP="00AE1AB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E1ABD">
              <w:rPr>
                <w:rStyle w:val="c5"/>
                <w:rFonts w:ascii="Times New Roman" w:hAnsi="Times New Roman"/>
              </w:rPr>
              <w:t>Внеклассные мероприятия с участием родителей:</w:t>
            </w:r>
            <w:r w:rsidR="006A5B3C" w:rsidRPr="00AE1ABD">
              <w:rPr>
                <w:rStyle w:val="c5"/>
                <w:rFonts w:ascii="Times New Roman" w:hAnsi="Times New Roman"/>
              </w:rPr>
              <w:t xml:space="preserve">                  </w:t>
            </w:r>
            <w:r w:rsidR="00AE1ABD">
              <w:rPr>
                <w:rStyle w:val="c5"/>
                <w:rFonts w:ascii="Times New Roman" w:hAnsi="Times New Roman"/>
              </w:rPr>
              <w:t xml:space="preserve">                      </w:t>
            </w:r>
            <w:r w:rsidR="00AE1ABD" w:rsidRPr="00AE1ABD">
              <w:rPr>
                <w:rStyle w:val="c5"/>
                <w:rFonts w:ascii="Times New Roman" w:hAnsi="Times New Roman"/>
              </w:rPr>
              <w:t xml:space="preserve">- </w:t>
            </w:r>
            <w:r w:rsidRPr="00AE1ABD">
              <w:rPr>
                <w:rStyle w:val="c5"/>
                <w:rFonts w:ascii="Times New Roman" w:hAnsi="Times New Roman"/>
              </w:rPr>
              <w:t>День знаний</w:t>
            </w:r>
            <w:r w:rsidR="006A5B3C" w:rsidRPr="00AE1ABD">
              <w:rPr>
                <w:rStyle w:val="c5"/>
                <w:rFonts w:ascii="Times New Roman" w:hAnsi="Times New Roman"/>
              </w:rPr>
              <w:t xml:space="preserve">                                                                            </w:t>
            </w:r>
            <w:r w:rsidR="00AE1ABD">
              <w:rPr>
                <w:rStyle w:val="c5"/>
                <w:rFonts w:ascii="Times New Roman" w:hAnsi="Times New Roman"/>
              </w:rPr>
              <w:t xml:space="preserve">                          </w:t>
            </w:r>
            <w:r w:rsidR="006A5B3C" w:rsidRPr="00AE1ABD">
              <w:rPr>
                <w:rStyle w:val="c5"/>
                <w:rFonts w:ascii="Times New Roman" w:hAnsi="Times New Roman"/>
              </w:rPr>
              <w:t xml:space="preserve">    </w:t>
            </w:r>
            <w:proofErr w:type="gramStart"/>
            <w:r w:rsidR="00AE1ABD">
              <w:rPr>
                <w:rStyle w:val="c5"/>
                <w:rFonts w:ascii="Times New Roman" w:hAnsi="Times New Roman"/>
              </w:rPr>
              <w:t>-</w:t>
            </w:r>
            <w:r w:rsidRPr="00AE1ABD">
              <w:rPr>
                <w:rStyle w:val="c5"/>
                <w:rFonts w:ascii="Times New Roman" w:hAnsi="Times New Roman"/>
              </w:rPr>
              <w:t>К</w:t>
            </w:r>
            <w:proofErr w:type="gramEnd"/>
            <w:r w:rsidRPr="00AE1ABD">
              <w:rPr>
                <w:rStyle w:val="c5"/>
                <w:rFonts w:ascii="Times New Roman" w:hAnsi="Times New Roman"/>
              </w:rPr>
              <w:t>онкурсная программа ко Дню матери</w:t>
            </w:r>
            <w:r w:rsidR="006A5B3C" w:rsidRPr="00AE1ABD">
              <w:rPr>
                <w:rStyle w:val="c5"/>
                <w:rFonts w:ascii="Times New Roman" w:hAnsi="Times New Roman"/>
              </w:rPr>
              <w:t xml:space="preserve">                            </w:t>
            </w:r>
            <w:r w:rsidR="00AE1ABD">
              <w:rPr>
                <w:rStyle w:val="c5"/>
                <w:rFonts w:ascii="Times New Roman" w:hAnsi="Times New Roman"/>
              </w:rPr>
              <w:t xml:space="preserve">                       </w:t>
            </w:r>
            <w:r w:rsidR="006A5B3C" w:rsidRPr="00AE1ABD">
              <w:rPr>
                <w:rStyle w:val="c5"/>
                <w:rFonts w:ascii="Times New Roman" w:hAnsi="Times New Roman"/>
              </w:rPr>
              <w:t xml:space="preserve">         -</w:t>
            </w:r>
            <w:r w:rsidRPr="00AE1ABD">
              <w:rPr>
                <w:rStyle w:val="c5"/>
                <w:rFonts w:ascii="Times New Roman" w:hAnsi="Times New Roman"/>
              </w:rPr>
              <w:t xml:space="preserve"> Новогодний праздник</w:t>
            </w:r>
            <w:r w:rsidR="006A5B3C" w:rsidRPr="00AE1ABD">
              <w:rPr>
                <w:rStyle w:val="c5"/>
                <w:rFonts w:ascii="Times New Roman" w:hAnsi="Times New Roman"/>
              </w:rPr>
              <w:t xml:space="preserve">                                                                             </w:t>
            </w:r>
            <w:r w:rsidR="00AE1ABD">
              <w:rPr>
                <w:rStyle w:val="c5"/>
                <w:rFonts w:ascii="Times New Roman" w:hAnsi="Times New Roman"/>
              </w:rPr>
              <w:t xml:space="preserve">            </w:t>
            </w:r>
            <w:r w:rsidR="006A5B3C" w:rsidRPr="00AE1ABD">
              <w:rPr>
                <w:rStyle w:val="c5"/>
                <w:rFonts w:ascii="Times New Roman" w:hAnsi="Times New Roman"/>
              </w:rPr>
              <w:t xml:space="preserve"> -</w:t>
            </w:r>
            <w:r w:rsidRPr="00AE1ABD">
              <w:rPr>
                <w:rStyle w:val="c5"/>
                <w:rFonts w:ascii="Times New Roman" w:hAnsi="Times New Roman"/>
              </w:rPr>
              <w:t>День Отечества</w:t>
            </w:r>
            <w:r w:rsidR="006A5B3C" w:rsidRPr="00AE1ABD">
              <w:rPr>
                <w:rStyle w:val="c5"/>
                <w:rFonts w:ascii="Times New Roman" w:hAnsi="Times New Roman"/>
              </w:rPr>
              <w:t xml:space="preserve">                                                                              </w:t>
            </w:r>
            <w:r w:rsidR="00AE1ABD">
              <w:rPr>
                <w:rStyle w:val="c5"/>
                <w:rFonts w:ascii="Times New Roman" w:hAnsi="Times New Roman"/>
              </w:rPr>
              <w:t xml:space="preserve">                       </w:t>
            </w:r>
            <w:r w:rsidR="006A5B3C" w:rsidRPr="00AE1ABD">
              <w:rPr>
                <w:rStyle w:val="c5"/>
                <w:rFonts w:ascii="Times New Roman" w:hAnsi="Times New Roman"/>
              </w:rPr>
              <w:t xml:space="preserve">  </w:t>
            </w:r>
            <w:r w:rsidRPr="00AE1ABD">
              <w:rPr>
                <w:rStyle w:val="c5"/>
                <w:rFonts w:ascii="Times New Roman" w:hAnsi="Times New Roman"/>
              </w:rPr>
              <w:t xml:space="preserve"> </w:t>
            </w:r>
            <w:r w:rsidR="006A5B3C" w:rsidRPr="00AE1ABD">
              <w:rPr>
                <w:rStyle w:val="c5"/>
                <w:rFonts w:ascii="Times New Roman" w:hAnsi="Times New Roman"/>
              </w:rPr>
              <w:t>-</w:t>
            </w:r>
            <w:r w:rsidRPr="00AE1ABD">
              <w:rPr>
                <w:rStyle w:val="c5"/>
                <w:rFonts w:ascii="Times New Roman" w:hAnsi="Times New Roman"/>
              </w:rPr>
              <w:t>Праздничный концерт для мам 8 марта</w:t>
            </w:r>
          </w:p>
        </w:tc>
        <w:tc>
          <w:tcPr>
            <w:tcW w:w="1701" w:type="dxa"/>
            <w:shd w:val="clear" w:color="auto" w:fill="auto"/>
          </w:tcPr>
          <w:p w:rsidR="005D3770" w:rsidRPr="00AE1ABD" w:rsidRDefault="005D3770" w:rsidP="005D3770">
            <w:pPr>
              <w:pStyle w:val="c11c14"/>
              <w:rPr>
                <w:sz w:val="22"/>
                <w:szCs w:val="22"/>
              </w:rPr>
            </w:pPr>
            <w:r w:rsidRPr="00AE1ABD">
              <w:rPr>
                <w:rStyle w:val="c5c13"/>
                <w:sz w:val="22"/>
                <w:szCs w:val="22"/>
              </w:rPr>
              <w:t>В течение года</w:t>
            </w:r>
          </w:p>
          <w:p w:rsidR="005D3770" w:rsidRPr="00AE1ABD" w:rsidRDefault="005D3770" w:rsidP="005D3770">
            <w:pPr>
              <w:pStyle w:val="c11c14"/>
              <w:rPr>
                <w:sz w:val="22"/>
                <w:szCs w:val="22"/>
              </w:rPr>
            </w:pPr>
            <w:r w:rsidRPr="00AE1ABD">
              <w:rPr>
                <w:rStyle w:val="c5c13"/>
                <w:sz w:val="22"/>
                <w:szCs w:val="22"/>
              </w:rPr>
              <w:t>В течение года</w:t>
            </w:r>
          </w:p>
        </w:tc>
        <w:tc>
          <w:tcPr>
            <w:tcW w:w="4394" w:type="dxa"/>
            <w:shd w:val="clear" w:color="auto" w:fill="auto"/>
          </w:tcPr>
          <w:p w:rsidR="005D3770" w:rsidRPr="00AE1ABD" w:rsidRDefault="005D3770" w:rsidP="005D3770">
            <w:pPr>
              <w:pStyle w:val="c11"/>
              <w:rPr>
                <w:sz w:val="22"/>
                <w:szCs w:val="22"/>
              </w:rPr>
            </w:pPr>
            <w:r w:rsidRPr="00AE1ABD">
              <w:rPr>
                <w:rStyle w:val="c5"/>
                <w:sz w:val="22"/>
                <w:szCs w:val="22"/>
              </w:rPr>
              <w:t>Родительский комитет класса</w:t>
            </w:r>
          </w:p>
          <w:p w:rsidR="005D3770" w:rsidRPr="00AE1ABD" w:rsidRDefault="005D3770" w:rsidP="005D3770">
            <w:pPr>
              <w:pStyle w:val="c11"/>
              <w:rPr>
                <w:sz w:val="22"/>
                <w:szCs w:val="22"/>
              </w:rPr>
            </w:pPr>
            <w:r w:rsidRPr="00AE1ABD">
              <w:rPr>
                <w:rStyle w:val="c5"/>
                <w:sz w:val="22"/>
                <w:szCs w:val="22"/>
              </w:rPr>
              <w:t>Классный руководитель, спортивный сектор, родительский комитет класса</w:t>
            </w:r>
          </w:p>
          <w:p w:rsidR="005D3770" w:rsidRPr="00AE1ABD" w:rsidRDefault="005D3770" w:rsidP="005D3770">
            <w:pPr>
              <w:pStyle w:val="c11"/>
              <w:rPr>
                <w:sz w:val="22"/>
                <w:szCs w:val="22"/>
              </w:rPr>
            </w:pPr>
            <w:r w:rsidRPr="00AE1ABD">
              <w:rPr>
                <w:rStyle w:val="c5"/>
                <w:sz w:val="22"/>
                <w:szCs w:val="22"/>
              </w:rPr>
              <w:t>Классный руководитель, ученический актив класса, родительский комитет</w:t>
            </w:r>
          </w:p>
        </w:tc>
      </w:tr>
    </w:tbl>
    <w:p w:rsidR="006A5B3C" w:rsidRPr="00AE1ABD" w:rsidRDefault="006A5B3C" w:rsidP="005D3770">
      <w:pPr>
        <w:rPr>
          <w:rFonts w:ascii="Times New Roman" w:hAnsi="Times New Roman"/>
          <w:b/>
        </w:rPr>
      </w:pPr>
    </w:p>
    <w:p w:rsidR="005D3770" w:rsidRDefault="005D3770" w:rsidP="005D3770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5D3770" w:rsidRPr="00825A5D" w:rsidRDefault="0096278F" w:rsidP="006A5B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21</w:t>
      </w:r>
      <w:r w:rsidR="006A5B3C">
        <w:rPr>
          <w:rFonts w:ascii="Times New Roman" w:hAnsi="Times New Roman"/>
          <w:b/>
          <w:sz w:val="32"/>
          <w:szCs w:val="32"/>
        </w:rPr>
        <w:t>.</w:t>
      </w:r>
      <w:r w:rsidR="005D3770" w:rsidRPr="00960A65">
        <w:rPr>
          <w:rFonts w:ascii="Times New Roman" w:hAnsi="Times New Roman"/>
          <w:b/>
          <w:sz w:val="32"/>
          <w:szCs w:val="32"/>
        </w:rPr>
        <w:t>Работа с учителями-предметниками</w:t>
      </w:r>
    </w:p>
    <w:tbl>
      <w:tblPr>
        <w:tblpPr w:leftFromText="180" w:rightFromText="180" w:vertAnchor="text" w:horzAnchor="margin" w:tblpY="243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2674"/>
        <w:gridCol w:w="3293"/>
        <w:gridCol w:w="3321"/>
        <w:gridCol w:w="2159"/>
      </w:tblGrid>
      <w:tr w:rsidR="005D3770" w:rsidRPr="00CD1A0E" w:rsidTr="005D3770">
        <w:trPr>
          <w:trHeight w:val="66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0" w:rsidRPr="00CD1A0E" w:rsidRDefault="005D3770" w:rsidP="005D3770">
            <w:pPr>
              <w:ind w:left="-284"/>
              <w:jc w:val="center"/>
              <w:rPr>
                <w:rFonts w:ascii="Times New Roman" w:hAnsi="Times New Roman"/>
                <w:b/>
              </w:rPr>
            </w:pPr>
            <w:r w:rsidRPr="00CD1A0E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0" w:rsidRPr="00CD1A0E" w:rsidRDefault="005D3770" w:rsidP="005D3770">
            <w:pPr>
              <w:jc w:val="center"/>
              <w:rPr>
                <w:rFonts w:ascii="Times New Roman" w:hAnsi="Times New Roman"/>
                <w:b/>
              </w:rPr>
            </w:pPr>
            <w:r w:rsidRPr="00CD1A0E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0" w:rsidRPr="00CD1A0E" w:rsidRDefault="005D3770" w:rsidP="005D3770">
            <w:pPr>
              <w:jc w:val="center"/>
              <w:rPr>
                <w:rFonts w:ascii="Times New Roman" w:hAnsi="Times New Roman"/>
                <w:b/>
              </w:rPr>
            </w:pPr>
            <w:r w:rsidRPr="00CD1A0E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0" w:rsidRPr="00CD1A0E" w:rsidRDefault="005D3770" w:rsidP="005D3770">
            <w:pPr>
              <w:jc w:val="center"/>
              <w:rPr>
                <w:rFonts w:ascii="Times New Roman" w:hAnsi="Times New Roman"/>
                <w:b/>
              </w:rPr>
            </w:pPr>
            <w:r w:rsidRPr="00CD1A0E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0" w:rsidRPr="00CD1A0E" w:rsidRDefault="005D3770" w:rsidP="005D3770">
            <w:pPr>
              <w:jc w:val="center"/>
              <w:rPr>
                <w:rFonts w:ascii="Times New Roman" w:hAnsi="Times New Roman"/>
                <w:b/>
              </w:rPr>
            </w:pPr>
            <w:r w:rsidRPr="00CD1A0E">
              <w:rPr>
                <w:rFonts w:ascii="Times New Roman" w:hAnsi="Times New Roman"/>
                <w:b/>
              </w:rPr>
              <w:t>ЯНВАРЬ</w:t>
            </w:r>
          </w:p>
        </w:tc>
      </w:tr>
      <w:tr w:rsidR="005D3770" w:rsidRPr="00960A65" w:rsidTr="005D3770">
        <w:trPr>
          <w:trHeight w:val="214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0" w:rsidRPr="00CD1A0E" w:rsidRDefault="005D3770" w:rsidP="005D3770">
            <w:pPr>
              <w:rPr>
                <w:rFonts w:ascii="Times New Roman" w:hAnsi="Times New Roman"/>
                <w:sz w:val="24"/>
                <w:szCs w:val="24"/>
              </w:rPr>
            </w:pPr>
            <w:r w:rsidRPr="00CD1A0E">
              <w:rPr>
                <w:rFonts w:ascii="Times New Roman" w:hAnsi="Times New Roman"/>
                <w:sz w:val="24"/>
                <w:szCs w:val="24"/>
              </w:rPr>
              <w:t>Индивидуальные беседы с учителями.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0" w:rsidRPr="00CD1A0E" w:rsidRDefault="005D3770" w:rsidP="005D3770">
            <w:pPr>
              <w:rPr>
                <w:rFonts w:ascii="Times New Roman" w:hAnsi="Times New Roman"/>
                <w:sz w:val="24"/>
                <w:szCs w:val="24"/>
              </w:rPr>
            </w:pPr>
            <w:r w:rsidRPr="00CD1A0E">
              <w:rPr>
                <w:rFonts w:ascii="Times New Roman" w:hAnsi="Times New Roman"/>
                <w:sz w:val="24"/>
                <w:szCs w:val="24"/>
              </w:rPr>
              <w:t>Собрание педагогического коллектива.</w:t>
            </w:r>
          </w:p>
          <w:p w:rsidR="005D3770" w:rsidRPr="00CD1A0E" w:rsidRDefault="005D3770" w:rsidP="00A15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0" w:rsidRPr="00CD1A0E" w:rsidRDefault="005D3770" w:rsidP="005D3770">
            <w:pPr>
              <w:rPr>
                <w:rFonts w:ascii="Times New Roman" w:hAnsi="Times New Roman"/>
                <w:sz w:val="24"/>
                <w:szCs w:val="24"/>
              </w:rPr>
            </w:pPr>
            <w:r w:rsidRPr="00CD1A0E">
              <w:rPr>
                <w:rFonts w:ascii="Times New Roman" w:hAnsi="Times New Roman"/>
                <w:sz w:val="24"/>
                <w:szCs w:val="24"/>
              </w:rPr>
              <w:t xml:space="preserve">Собрание педагогического коллектива.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0" w:rsidRPr="00CD1A0E" w:rsidRDefault="005D3770" w:rsidP="005D3770">
            <w:pPr>
              <w:rPr>
                <w:rFonts w:ascii="Times New Roman" w:hAnsi="Times New Roman"/>
                <w:sz w:val="24"/>
                <w:szCs w:val="24"/>
              </w:rPr>
            </w:pPr>
            <w:r w:rsidRPr="00CD1A0E">
              <w:rPr>
                <w:rFonts w:ascii="Times New Roman" w:hAnsi="Times New Roman"/>
                <w:sz w:val="24"/>
                <w:szCs w:val="24"/>
              </w:rPr>
              <w:t>Взаимодействие с педагогом-организатором по организации ярмарки к Новому году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0" w:rsidRPr="00CD1A0E" w:rsidRDefault="005D3770" w:rsidP="005D3770">
            <w:pPr>
              <w:rPr>
                <w:rFonts w:ascii="Times New Roman" w:hAnsi="Times New Roman"/>
                <w:sz w:val="24"/>
                <w:szCs w:val="24"/>
              </w:rPr>
            </w:pPr>
            <w:r w:rsidRPr="00CD1A0E">
              <w:rPr>
                <w:rFonts w:ascii="Times New Roman" w:hAnsi="Times New Roman"/>
                <w:sz w:val="24"/>
                <w:szCs w:val="24"/>
              </w:rPr>
              <w:t xml:space="preserve">Приглашение учителей для беседы с родителями </w:t>
            </w:r>
          </w:p>
        </w:tc>
      </w:tr>
      <w:tr w:rsidR="005D3770" w:rsidRPr="00960A65" w:rsidTr="005D3770">
        <w:trPr>
          <w:trHeight w:val="379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0" w:rsidRPr="00CD1A0E" w:rsidRDefault="005D3770" w:rsidP="005D3770">
            <w:pPr>
              <w:rPr>
                <w:rFonts w:ascii="Times New Roman" w:hAnsi="Times New Roman"/>
                <w:b/>
              </w:rPr>
            </w:pPr>
            <w:r w:rsidRPr="00CD1A0E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0" w:rsidRPr="00CD1A0E" w:rsidRDefault="005D3770" w:rsidP="005D3770">
            <w:pPr>
              <w:rPr>
                <w:rFonts w:ascii="Times New Roman" w:hAnsi="Times New Roman"/>
                <w:b/>
              </w:rPr>
            </w:pPr>
            <w:r w:rsidRPr="00CD1A0E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0" w:rsidRPr="00CD1A0E" w:rsidRDefault="005D3770" w:rsidP="005D3770">
            <w:pPr>
              <w:rPr>
                <w:rFonts w:ascii="Times New Roman" w:hAnsi="Times New Roman"/>
                <w:b/>
              </w:rPr>
            </w:pPr>
            <w:r w:rsidRPr="00CD1A0E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0" w:rsidRPr="00CD1A0E" w:rsidRDefault="005D3770" w:rsidP="005D3770">
            <w:pPr>
              <w:rPr>
                <w:rFonts w:ascii="Times New Roman" w:hAnsi="Times New Roman"/>
                <w:b/>
              </w:rPr>
            </w:pPr>
            <w:r w:rsidRPr="00CD1A0E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0" w:rsidRPr="00CD1A0E" w:rsidRDefault="005D3770" w:rsidP="005D3770">
            <w:pPr>
              <w:rPr>
                <w:rFonts w:ascii="Times New Roman" w:hAnsi="Times New Roman"/>
                <w:b/>
              </w:rPr>
            </w:pPr>
            <w:r w:rsidRPr="00CD1A0E">
              <w:rPr>
                <w:rFonts w:ascii="Times New Roman" w:hAnsi="Times New Roman"/>
                <w:b/>
              </w:rPr>
              <w:t>ИЮНЬ</w:t>
            </w:r>
          </w:p>
        </w:tc>
      </w:tr>
      <w:tr w:rsidR="005D3770" w:rsidRPr="00960A65" w:rsidTr="005D3770">
        <w:trPr>
          <w:trHeight w:val="188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0" w:rsidRPr="00CD1A0E" w:rsidRDefault="005D3770" w:rsidP="005D3770">
            <w:pPr>
              <w:rPr>
                <w:rFonts w:ascii="Times New Roman" w:hAnsi="Times New Roman"/>
                <w:sz w:val="24"/>
                <w:szCs w:val="24"/>
              </w:rPr>
            </w:pPr>
            <w:r w:rsidRPr="00CD1A0E">
              <w:rPr>
                <w:rFonts w:ascii="Times New Roman" w:hAnsi="Times New Roman"/>
                <w:sz w:val="24"/>
                <w:szCs w:val="24"/>
              </w:rPr>
              <w:lastRenderedPageBreak/>
              <w:t>Приглашение родителей некоторых учащихся для беседы с конкретным учителем-предметником.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0" w:rsidRPr="00CD1A0E" w:rsidRDefault="005D3770" w:rsidP="005D3770">
            <w:pPr>
              <w:rPr>
                <w:rFonts w:ascii="Times New Roman" w:hAnsi="Times New Roman"/>
                <w:sz w:val="24"/>
                <w:szCs w:val="24"/>
              </w:rPr>
            </w:pPr>
            <w:r w:rsidRPr="00CD1A0E">
              <w:rPr>
                <w:rFonts w:ascii="Times New Roman" w:hAnsi="Times New Roman"/>
                <w:sz w:val="24"/>
                <w:szCs w:val="24"/>
              </w:rPr>
              <w:t>Взаимодействие с педагогом-организатором по организации праздника 8 Марта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0" w:rsidRPr="00CD1A0E" w:rsidRDefault="005D3770" w:rsidP="005D3770">
            <w:pPr>
              <w:rPr>
                <w:rFonts w:ascii="Times New Roman" w:hAnsi="Times New Roman"/>
                <w:sz w:val="24"/>
                <w:szCs w:val="24"/>
              </w:rPr>
            </w:pPr>
            <w:r w:rsidRPr="00CD1A0E">
              <w:rPr>
                <w:rFonts w:ascii="Times New Roman" w:hAnsi="Times New Roman"/>
                <w:sz w:val="24"/>
                <w:szCs w:val="24"/>
              </w:rPr>
              <w:t xml:space="preserve">Приглашение на родительское собрание учителей-предметников   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0" w:rsidRPr="00CD1A0E" w:rsidRDefault="005D3770" w:rsidP="005D3770">
            <w:pPr>
              <w:rPr>
                <w:rFonts w:ascii="Times New Roman" w:hAnsi="Times New Roman"/>
                <w:sz w:val="24"/>
                <w:szCs w:val="24"/>
              </w:rPr>
            </w:pPr>
            <w:r w:rsidRPr="00CD1A0E">
              <w:rPr>
                <w:rFonts w:ascii="Times New Roman" w:hAnsi="Times New Roman"/>
                <w:sz w:val="24"/>
                <w:szCs w:val="24"/>
              </w:rPr>
              <w:t>Собрание педагогического коллектива.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0" w:rsidRPr="00CD1A0E" w:rsidRDefault="005D3770" w:rsidP="005D37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3770" w:rsidRDefault="005D3770" w:rsidP="005D3770">
      <w:pPr>
        <w:rPr>
          <w:rFonts w:ascii="Times New Roman" w:hAnsi="Times New Roman"/>
          <w:b/>
          <w:sz w:val="24"/>
          <w:szCs w:val="24"/>
        </w:rPr>
      </w:pPr>
    </w:p>
    <w:p w:rsidR="005D3770" w:rsidRDefault="005D3770" w:rsidP="005D3770">
      <w:pPr>
        <w:jc w:val="center"/>
        <w:rPr>
          <w:rFonts w:ascii="Times New Roman" w:hAnsi="Times New Roman"/>
          <w:b/>
          <w:sz w:val="32"/>
          <w:szCs w:val="32"/>
        </w:rPr>
      </w:pPr>
    </w:p>
    <w:p w:rsidR="005D3770" w:rsidRPr="00AE77F3" w:rsidRDefault="000464B4" w:rsidP="000464B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</w:t>
      </w:r>
      <w:r w:rsidR="0096278F">
        <w:rPr>
          <w:rFonts w:ascii="Times New Roman" w:hAnsi="Times New Roman"/>
          <w:b/>
          <w:sz w:val="32"/>
          <w:szCs w:val="32"/>
        </w:rPr>
        <w:t>22.</w:t>
      </w:r>
      <w:r w:rsidR="005D3770" w:rsidRPr="00AE77F3">
        <w:rPr>
          <w:rFonts w:ascii="Times New Roman" w:hAnsi="Times New Roman"/>
          <w:b/>
          <w:sz w:val="32"/>
          <w:szCs w:val="32"/>
        </w:rPr>
        <w:t>Тематические классные часы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991"/>
        <w:gridCol w:w="10378"/>
      </w:tblGrid>
      <w:tr w:rsidR="005D3770" w:rsidRPr="00AE77F3" w:rsidTr="005D3770">
        <w:trPr>
          <w:trHeight w:val="488"/>
        </w:trPr>
        <w:tc>
          <w:tcPr>
            <w:tcW w:w="1008" w:type="dxa"/>
          </w:tcPr>
          <w:p w:rsidR="005D3770" w:rsidRPr="00AE77F3" w:rsidRDefault="005D3770" w:rsidP="005D37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77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E77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E77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60" w:type="dxa"/>
          </w:tcPr>
          <w:p w:rsidR="005D3770" w:rsidRPr="00AE77F3" w:rsidRDefault="005D3770" w:rsidP="005D37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77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Месяц </w:t>
            </w:r>
          </w:p>
        </w:tc>
        <w:tc>
          <w:tcPr>
            <w:tcW w:w="10718" w:type="dxa"/>
          </w:tcPr>
          <w:p w:rsidR="005D3770" w:rsidRPr="00AE77F3" w:rsidRDefault="005D3770" w:rsidP="005D37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77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</w:tr>
      <w:tr w:rsidR="005D3770" w:rsidRPr="00AE77F3" w:rsidTr="005D3770">
        <w:tc>
          <w:tcPr>
            <w:tcW w:w="1008" w:type="dxa"/>
          </w:tcPr>
          <w:p w:rsidR="005D3770" w:rsidRPr="00507B98" w:rsidRDefault="005D3770" w:rsidP="005D377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07B9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060" w:type="dxa"/>
          </w:tcPr>
          <w:p w:rsidR="005D3770" w:rsidRPr="00507B98" w:rsidRDefault="005D3770" w:rsidP="005D377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07B9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0718" w:type="dxa"/>
          </w:tcPr>
          <w:p w:rsidR="005D3770" w:rsidRPr="00507B98" w:rsidRDefault="005D3770" w:rsidP="005D3770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  <w:r w:rsidRPr="00507B98">
              <w:rPr>
                <w:rFonts w:ascii="Times New Roman" w:hAnsi="Times New Roman"/>
                <w:bCs/>
                <w:kern w:val="36"/>
                <w:sz w:val="26"/>
                <w:szCs w:val="26"/>
              </w:rPr>
              <w:t xml:space="preserve"> «Мы против терроризма»</w:t>
            </w:r>
          </w:p>
        </w:tc>
      </w:tr>
      <w:tr w:rsidR="005D3770" w:rsidRPr="00AE77F3" w:rsidTr="005D3770">
        <w:tc>
          <w:tcPr>
            <w:tcW w:w="1008" w:type="dxa"/>
          </w:tcPr>
          <w:p w:rsidR="005D3770" w:rsidRPr="00507B98" w:rsidRDefault="005D3770" w:rsidP="005D377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07B9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060" w:type="dxa"/>
          </w:tcPr>
          <w:p w:rsidR="005D3770" w:rsidRPr="00507B98" w:rsidRDefault="005D3770" w:rsidP="005D377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07B9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10718" w:type="dxa"/>
          </w:tcPr>
          <w:p w:rsidR="005D3770" w:rsidRPr="00507B98" w:rsidRDefault="005D3770" w:rsidP="005D3770">
            <w:pPr>
              <w:rPr>
                <w:rFonts w:ascii="Times New Roman" w:hAnsi="Times New Roman"/>
                <w:sz w:val="26"/>
                <w:szCs w:val="26"/>
              </w:rPr>
            </w:pPr>
            <w:r w:rsidRPr="00507B98">
              <w:rPr>
                <w:rFonts w:ascii="Times New Roman" w:hAnsi="Times New Roman"/>
                <w:sz w:val="26"/>
                <w:szCs w:val="26"/>
              </w:rPr>
              <w:t xml:space="preserve"> «Учёба – наш главный труд»</w:t>
            </w:r>
          </w:p>
        </w:tc>
      </w:tr>
      <w:tr w:rsidR="005D3770" w:rsidRPr="00AE77F3" w:rsidTr="005D3770">
        <w:tc>
          <w:tcPr>
            <w:tcW w:w="1008" w:type="dxa"/>
          </w:tcPr>
          <w:p w:rsidR="005D3770" w:rsidRPr="00507B98" w:rsidRDefault="005D3770" w:rsidP="005D377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07B9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3060" w:type="dxa"/>
          </w:tcPr>
          <w:p w:rsidR="005D3770" w:rsidRPr="00507B98" w:rsidRDefault="005D3770" w:rsidP="005D377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07B9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10718" w:type="dxa"/>
          </w:tcPr>
          <w:p w:rsidR="005D3770" w:rsidRPr="00507B98" w:rsidRDefault="005D3770" w:rsidP="005D3770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07B98">
              <w:rPr>
                <w:rFonts w:ascii="Times New Roman" w:hAnsi="Times New Roman"/>
                <w:sz w:val="26"/>
                <w:szCs w:val="26"/>
              </w:rPr>
              <w:t>«</w:t>
            </w:r>
            <w:r w:rsidRPr="00507B9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Вредные привычки в нашей жизни»</w:t>
            </w:r>
          </w:p>
        </w:tc>
      </w:tr>
      <w:tr w:rsidR="005D3770" w:rsidRPr="00AE77F3" w:rsidTr="00A75312">
        <w:trPr>
          <w:trHeight w:val="640"/>
        </w:trPr>
        <w:tc>
          <w:tcPr>
            <w:tcW w:w="1008" w:type="dxa"/>
          </w:tcPr>
          <w:p w:rsidR="005D3770" w:rsidRPr="00507B98" w:rsidRDefault="005D3770" w:rsidP="005D377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07B9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3060" w:type="dxa"/>
          </w:tcPr>
          <w:p w:rsidR="005D3770" w:rsidRPr="00507B98" w:rsidRDefault="005D3770" w:rsidP="005D377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07B9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0718" w:type="dxa"/>
          </w:tcPr>
          <w:p w:rsidR="005D3770" w:rsidRPr="00507B98" w:rsidRDefault="005D3770" w:rsidP="005D3770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07B9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«Курение и здоровье»</w:t>
            </w:r>
          </w:p>
        </w:tc>
      </w:tr>
      <w:tr w:rsidR="005D3770" w:rsidRPr="00AE77F3" w:rsidTr="005D3770">
        <w:tc>
          <w:tcPr>
            <w:tcW w:w="1008" w:type="dxa"/>
          </w:tcPr>
          <w:p w:rsidR="005D3770" w:rsidRPr="00507B98" w:rsidRDefault="005D3770" w:rsidP="005D377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07B9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3060" w:type="dxa"/>
          </w:tcPr>
          <w:p w:rsidR="005D3770" w:rsidRPr="00507B98" w:rsidRDefault="005D3770" w:rsidP="005D377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07B9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10718" w:type="dxa"/>
          </w:tcPr>
          <w:p w:rsidR="005D3770" w:rsidRPr="00507B98" w:rsidRDefault="00A75312" w:rsidP="005D377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«Блокадный хлеб</w:t>
            </w:r>
            <w:r w:rsidR="005D3770" w:rsidRPr="00507B9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D3770" w:rsidRPr="00AE77F3" w:rsidTr="005D3770">
        <w:tc>
          <w:tcPr>
            <w:tcW w:w="1008" w:type="dxa"/>
          </w:tcPr>
          <w:p w:rsidR="005D3770" w:rsidRPr="00507B98" w:rsidRDefault="005D3770" w:rsidP="005D377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07B9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3060" w:type="dxa"/>
          </w:tcPr>
          <w:p w:rsidR="005D3770" w:rsidRPr="00507B98" w:rsidRDefault="005D3770" w:rsidP="005D377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07B9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10718" w:type="dxa"/>
          </w:tcPr>
          <w:p w:rsidR="005D3770" w:rsidRPr="00507B98" w:rsidRDefault="005D3770" w:rsidP="005D3770">
            <w:pPr>
              <w:rPr>
                <w:rFonts w:ascii="Times New Roman" w:hAnsi="Times New Roman"/>
                <w:sz w:val="26"/>
                <w:szCs w:val="26"/>
              </w:rPr>
            </w:pPr>
            <w:r w:rsidRPr="00507B98">
              <w:rPr>
                <w:rFonts w:ascii="Times New Roman" w:hAnsi="Times New Roman"/>
                <w:sz w:val="26"/>
                <w:szCs w:val="26"/>
              </w:rPr>
              <w:t>«Какой у нас коллектив?»</w:t>
            </w:r>
          </w:p>
        </w:tc>
      </w:tr>
      <w:tr w:rsidR="005D3770" w:rsidRPr="00AE77F3" w:rsidTr="005D3770">
        <w:trPr>
          <w:trHeight w:val="132"/>
        </w:trPr>
        <w:tc>
          <w:tcPr>
            <w:tcW w:w="1008" w:type="dxa"/>
          </w:tcPr>
          <w:p w:rsidR="005D3770" w:rsidRPr="00507B98" w:rsidRDefault="005D3770" w:rsidP="005D377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07B9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3060" w:type="dxa"/>
          </w:tcPr>
          <w:p w:rsidR="005D3770" w:rsidRPr="00507B98" w:rsidRDefault="005D3770" w:rsidP="005D377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07B9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10718" w:type="dxa"/>
          </w:tcPr>
          <w:p w:rsidR="005D3770" w:rsidRPr="00507B98" w:rsidRDefault="005D3770" w:rsidP="005D3770">
            <w:pPr>
              <w:rPr>
                <w:rFonts w:ascii="Times New Roman" w:hAnsi="Times New Roman"/>
                <w:sz w:val="26"/>
                <w:szCs w:val="26"/>
              </w:rPr>
            </w:pPr>
            <w:r w:rsidRPr="00507B98">
              <w:rPr>
                <w:rFonts w:ascii="Times New Roman" w:hAnsi="Times New Roman"/>
                <w:sz w:val="26"/>
                <w:szCs w:val="26"/>
              </w:rPr>
              <w:t xml:space="preserve"> «Одно существо неразлучно с человеком – это он сам»</w:t>
            </w:r>
          </w:p>
        </w:tc>
      </w:tr>
      <w:tr w:rsidR="005D3770" w:rsidRPr="00AE77F3" w:rsidTr="005D3770">
        <w:trPr>
          <w:trHeight w:val="597"/>
        </w:trPr>
        <w:tc>
          <w:tcPr>
            <w:tcW w:w="1008" w:type="dxa"/>
          </w:tcPr>
          <w:p w:rsidR="005D3770" w:rsidRPr="00507B98" w:rsidRDefault="005D3770" w:rsidP="005D377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07B9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3060" w:type="dxa"/>
          </w:tcPr>
          <w:p w:rsidR="005D3770" w:rsidRPr="00507B98" w:rsidRDefault="005D3770" w:rsidP="005D377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07B9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10718" w:type="dxa"/>
          </w:tcPr>
          <w:p w:rsidR="005D3770" w:rsidRPr="00507B98" w:rsidRDefault="005D3770" w:rsidP="005D3770">
            <w:pPr>
              <w:rPr>
                <w:rFonts w:ascii="Times New Roman" w:hAnsi="Times New Roman"/>
                <w:sz w:val="26"/>
                <w:szCs w:val="26"/>
              </w:rPr>
            </w:pPr>
            <w:r w:rsidRPr="00507B98">
              <w:rPr>
                <w:rFonts w:ascii="Times New Roman" w:hAnsi="Times New Roman"/>
                <w:sz w:val="26"/>
                <w:szCs w:val="26"/>
              </w:rPr>
              <w:t>Классный час, посвященный дню космонавтики</w:t>
            </w:r>
          </w:p>
        </w:tc>
      </w:tr>
      <w:tr w:rsidR="005D3770" w:rsidRPr="00AE77F3" w:rsidTr="005D3770">
        <w:trPr>
          <w:trHeight w:val="542"/>
        </w:trPr>
        <w:tc>
          <w:tcPr>
            <w:tcW w:w="1008" w:type="dxa"/>
          </w:tcPr>
          <w:p w:rsidR="005D3770" w:rsidRPr="00507B98" w:rsidRDefault="005D3770" w:rsidP="005D377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07B9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3060" w:type="dxa"/>
          </w:tcPr>
          <w:p w:rsidR="005D3770" w:rsidRPr="00507B98" w:rsidRDefault="005D3770" w:rsidP="005D377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07B9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Май </w:t>
            </w:r>
          </w:p>
        </w:tc>
        <w:tc>
          <w:tcPr>
            <w:tcW w:w="10718" w:type="dxa"/>
          </w:tcPr>
          <w:p w:rsidR="005D3770" w:rsidRPr="00507B98" w:rsidRDefault="005D3770" w:rsidP="005D3770">
            <w:pPr>
              <w:rPr>
                <w:rFonts w:ascii="Times New Roman" w:hAnsi="Times New Roman"/>
                <w:sz w:val="26"/>
                <w:szCs w:val="26"/>
              </w:rPr>
            </w:pPr>
            <w:r w:rsidRPr="00507B98">
              <w:rPr>
                <w:rFonts w:ascii="Times New Roman" w:hAnsi="Times New Roman"/>
                <w:sz w:val="26"/>
                <w:szCs w:val="26"/>
              </w:rPr>
              <w:t>«Забота о родителях - дело совести каждого»</w:t>
            </w:r>
          </w:p>
        </w:tc>
      </w:tr>
    </w:tbl>
    <w:p w:rsidR="005D3770" w:rsidRDefault="005D3770" w:rsidP="005D37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3770" w:rsidRDefault="005D3770" w:rsidP="005D37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3770" w:rsidRDefault="005D3770" w:rsidP="00CB258A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65951" w:rsidRDefault="00465951" w:rsidP="00CB258A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65951" w:rsidRDefault="00465951" w:rsidP="00CB258A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65951" w:rsidRDefault="00465951" w:rsidP="00CB258A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65951" w:rsidRDefault="00465951" w:rsidP="00CB258A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65951" w:rsidRDefault="00465951" w:rsidP="00CB258A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65951" w:rsidRDefault="00465951" w:rsidP="00CB258A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E4B17" w:rsidRDefault="008E4B17" w:rsidP="00BF6F3F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CB258A" w:rsidRPr="00CB258A" w:rsidRDefault="00CB258A" w:rsidP="00CB258A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CB258A">
        <w:rPr>
          <w:rFonts w:ascii="Times New Roman" w:hAnsi="Times New Roman"/>
          <w:b/>
          <w:sz w:val="28"/>
          <w:szCs w:val="28"/>
        </w:rPr>
        <w:t>Сентябрь.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58A">
        <w:rPr>
          <w:rFonts w:ascii="Times New Roman" w:hAnsi="Times New Roman"/>
          <w:b/>
          <w:sz w:val="32"/>
          <w:szCs w:val="32"/>
        </w:rPr>
        <w:t>«Здравствуй, школа!»</w:t>
      </w:r>
    </w:p>
    <w:tbl>
      <w:tblPr>
        <w:tblW w:w="14714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150"/>
        <w:gridCol w:w="3260"/>
        <w:gridCol w:w="3119"/>
        <w:gridCol w:w="3058"/>
      </w:tblGrid>
      <w:tr w:rsidR="00BF6F3F" w:rsidRPr="00ED5B3A" w:rsidTr="00A75312">
        <w:trPr>
          <w:trHeight w:val="750"/>
        </w:trPr>
        <w:tc>
          <w:tcPr>
            <w:tcW w:w="2127" w:type="dxa"/>
          </w:tcPr>
          <w:p w:rsidR="00BF6F3F" w:rsidRPr="00ED5B3A" w:rsidRDefault="00BF6F3F" w:rsidP="007E259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5B3A">
              <w:rPr>
                <w:rFonts w:ascii="Times New Roman" w:hAnsi="Times New Roman"/>
                <w:b/>
              </w:rPr>
              <w:t>На</w:t>
            </w:r>
            <w:r>
              <w:rPr>
                <w:rFonts w:ascii="Times New Roman" w:hAnsi="Times New Roman"/>
                <w:b/>
              </w:rPr>
              <w:t>правления воспитательной работы</w:t>
            </w:r>
          </w:p>
        </w:tc>
        <w:tc>
          <w:tcPr>
            <w:tcW w:w="3150" w:type="dxa"/>
          </w:tcPr>
          <w:p w:rsidR="00BF6F3F" w:rsidRPr="00ED5B3A" w:rsidRDefault="00BF6F3F" w:rsidP="00CB25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1-я неделя</w:t>
            </w:r>
          </w:p>
        </w:tc>
        <w:tc>
          <w:tcPr>
            <w:tcW w:w="3260" w:type="dxa"/>
          </w:tcPr>
          <w:p w:rsidR="00BF6F3F" w:rsidRPr="00ED5B3A" w:rsidRDefault="00BF6F3F" w:rsidP="00CB25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2-я</w:t>
            </w:r>
          </w:p>
        </w:tc>
        <w:tc>
          <w:tcPr>
            <w:tcW w:w="3119" w:type="dxa"/>
          </w:tcPr>
          <w:p w:rsidR="00BF6F3F" w:rsidRPr="00ED5B3A" w:rsidRDefault="00BF6F3F" w:rsidP="00CB25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3-я </w:t>
            </w:r>
          </w:p>
        </w:tc>
        <w:tc>
          <w:tcPr>
            <w:tcW w:w="3058" w:type="dxa"/>
          </w:tcPr>
          <w:p w:rsidR="00BF6F3F" w:rsidRDefault="00BF6F3F" w:rsidP="00CB25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4-я</w:t>
            </w:r>
          </w:p>
        </w:tc>
      </w:tr>
      <w:tr w:rsidR="00CB258A" w:rsidRPr="00ED5B3A" w:rsidTr="00A75312">
        <w:tc>
          <w:tcPr>
            <w:tcW w:w="2127" w:type="dxa"/>
          </w:tcPr>
          <w:p w:rsidR="00CB258A" w:rsidRPr="00ED5B3A" w:rsidRDefault="00CB258A" w:rsidP="00CB25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КТД</w:t>
            </w:r>
          </w:p>
        </w:tc>
        <w:tc>
          <w:tcPr>
            <w:tcW w:w="3150" w:type="dxa"/>
            <w:tcBorders>
              <w:top w:val="nil"/>
            </w:tcBorders>
          </w:tcPr>
          <w:p w:rsidR="00CB258A" w:rsidRPr="00672C48" w:rsidRDefault="00547B20" w:rsidP="00547B20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672C48">
              <w:rPr>
                <w:rFonts w:ascii="Times New Roman" w:hAnsi="Times New Roman"/>
                <w:bCs/>
                <w:lang w:eastAsia="ru-RU"/>
              </w:rPr>
              <w:t>Торжественная линейка. «Сентябрь встречает нас у школьного порога!»</w:t>
            </w:r>
          </w:p>
        </w:tc>
        <w:tc>
          <w:tcPr>
            <w:tcW w:w="3260" w:type="dxa"/>
            <w:tcBorders>
              <w:top w:val="nil"/>
            </w:tcBorders>
          </w:tcPr>
          <w:p w:rsidR="00CB258A" w:rsidRPr="00672C48" w:rsidRDefault="00C7120F" w:rsidP="00CB258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72C48">
              <w:rPr>
                <w:rFonts w:ascii="Times New Roman" w:hAnsi="Times New Roman"/>
              </w:rPr>
              <w:t>Кл</w:t>
            </w:r>
            <w:proofErr w:type="gramStart"/>
            <w:r w:rsidRPr="00672C48">
              <w:rPr>
                <w:rFonts w:ascii="Times New Roman" w:hAnsi="Times New Roman"/>
              </w:rPr>
              <w:t>.ч</w:t>
            </w:r>
            <w:proofErr w:type="gramEnd"/>
            <w:r w:rsidRPr="00672C48">
              <w:rPr>
                <w:rFonts w:ascii="Times New Roman" w:hAnsi="Times New Roman"/>
              </w:rPr>
              <w:t>ас</w:t>
            </w:r>
            <w:proofErr w:type="spellEnd"/>
            <w:r w:rsidRPr="00672C48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«</w:t>
            </w:r>
            <w:r w:rsidRPr="00672C48">
              <w:rPr>
                <w:rFonts w:ascii="Times New Roman" w:hAnsi="Times New Roman"/>
              </w:rPr>
              <w:t>Всем миром против терроризма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119" w:type="dxa"/>
          </w:tcPr>
          <w:p w:rsidR="003508A4" w:rsidRPr="00672C48" w:rsidRDefault="00C7120F" w:rsidP="00BD04E5">
            <w:pPr>
              <w:jc w:val="center"/>
              <w:rPr>
                <w:rFonts w:ascii="Times New Roman" w:hAnsi="Times New Roman"/>
              </w:rPr>
            </w:pPr>
            <w:r w:rsidRPr="00672C48">
              <w:rPr>
                <w:rFonts w:ascii="Times New Roman" w:hAnsi="Times New Roman"/>
              </w:rPr>
              <w:t xml:space="preserve">Подготовка </w:t>
            </w:r>
            <w:proofErr w:type="gramStart"/>
            <w:r w:rsidRPr="00672C48">
              <w:rPr>
                <w:rFonts w:ascii="Times New Roman" w:hAnsi="Times New Roman"/>
              </w:rPr>
              <w:t>к</w:t>
            </w:r>
            <w:proofErr w:type="gramEnd"/>
            <w:r w:rsidRPr="00672C48">
              <w:rPr>
                <w:rFonts w:ascii="Times New Roman" w:hAnsi="Times New Roman"/>
              </w:rPr>
              <w:t xml:space="preserve"> дню учителя. Выпуск стенгазеты</w:t>
            </w:r>
          </w:p>
        </w:tc>
        <w:tc>
          <w:tcPr>
            <w:tcW w:w="3058" w:type="dxa"/>
          </w:tcPr>
          <w:p w:rsidR="00CB258A" w:rsidRPr="00672C48" w:rsidRDefault="00735839" w:rsidP="00CB258A">
            <w:pPr>
              <w:jc w:val="center"/>
              <w:rPr>
                <w:rFonts w:ascii="Times New Roman" w:hAnsi="Times New Roman"/>
              </w:rPr>
            </w:pPr>
            <w:r w:rsidRPr="00672C48">
              <w:rPr>
                <w:rFonts w:ascii="Times New Roman" w:hAnsi="Times New Roman"/>
              </w:rPr>
              <w:t xml:space="preserve">Подготовка </w:t>
            </w:r>
            <w:proofErr w:type="gramStart"/>
            <w:r w:rsidRPr="00672C48">
              <w:rPr>
                <w:rFonts w:ascii="Times New Roman" w:hAnsi="Times New Roman"/>
              </w:rPr>
              <w:t>к</w:t>
            </w:r>
            <w:proofErr w:type="gramEnd"/>
            <w:r w:rsidRPr="00672C48">
              <w:rPr>
                <w:rFonts w:ascii="Times New Roman" w:hAnsi="Times New Roman"/>
              </w:rPr>
              <w:t xml:space="preserve"> дню учителя. Выпуск стенгазеты</w:t>
            </w:r>
          </w:p>
        </w:tc>
      </w:tr>
      <w:tr w:rsidR="00CB258A" w:rsidRPr="00121327" w:rsidTr="00A75312">
        <w:tc>
          <w:tcPr>
            <w:tcW w:w="2127" w:type="dxa"/>
          </w:tcPr>
          <w:p w:rsidR="00CB258A" w:rsidRPr="00AA008D" w:rsidRDefault="00F912F8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AA008D">
              <w:rPr>
                <w:rFonts w:ascii="Times New Roman" w:hAnsi="Times New Roman"/>
                <w:b/>
                <w:i/>
              </w:rPr>
              <w:t xml:space="preserve">Гражданское </w:t>
            </w:r>
            <w:r>
              <w:rPr>
                <w:rFonts w:ascii="Times New Roman" w:hAnsi="Times New Roman"/>
                <w:b/>
                <w:i/>
              </w:rPr>
              <w:t xml:space="preserve">и правовое </w:t>
            </w:r>
            <w:r w:rsidRPr="00AA008D">
              <w:rPr>
                <w:rFonts w:ascii="Times New Roman" w:hAnsi="Times New Roman"/>
                <w:b/>
                <w:i/>
              </w:rPr>
              <w:t>воспитание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3150" w:type="dxa"/>
          </w:tcPr>
          <w:p w:rsidR="00CB258A" w:rsidRPr="00672C48" w:rsidRDefault="00CB258A" w:rsidP="00547B20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672C48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547B20" w:rsidRPr="00672C48">
              <w:rPr>
                <w:rFonts w:ascii="Times New Roman" w:hAnsi="Times New Roman"/>
              </w:rPr>
              <w:t xml:space="preserve"> </w:t>
            </w:r>
            <w:r w:rsidRPr="00672C48">
              <w:rPr>
                <w:rFonts w:ascii="Times New Roman" w:hAnsi="Times New Roman"/>
              </w:rPr>
              <w:t>Знакомство с правилами школьной жизни. Правила личной безопасности</w:t>
            </w:r>
          </w:p>
        </w:tc>
        <w:tc>
          <w:tcPr>
            <w:tcW w:w="3260" w:type="dxa"/>
          </w:tcPr>
          <w:p w:rsidR="00CB258A" w:rsidRPr="00672C48" w:rsidRDefault="00547B20" w:rsidP="00CB258A">
            <w:pPr>
              <w:rPr>
                <w:rFonts w:ascii="Times New Roman" w:hAnsi="Times New Roman"/>
              </w:rPr>
            </w:pPr>
            <w:r w:rsidRPr="00672C48">
              <w:rPr>
                <w:rFonts w:ascii="Times New Roman" w:hAnsi="Times New Roman"/>
              </w:rPr>
              <w:t xml:space="preserve"> «Закон обо мне. Мне о законе».</w:t>
            </w:r>
          </w:p>
        </w:tc>
        <w:tc>
          <w:tcPr>
            <w:tcW w:w="3119" w:type="dxa"/>
          </w:tcPr>
          <w:p w:rsidR="00CB258A" w:rsidRPr="00672C48" w:rsidRDefault="00547B20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672C48">
              <w:rPr>
                <w:rFonts w:ascii="Times New Roman" w:hAnsi="Times New Roman"/>
              </w:rPr>
              <w:t xml:space="preserve"> </w:t>
            </w:r>
            <w:r w:rsidR="00B26AE2">
              <w:rPr>
                <w:rFonts w:ascii="Times New Roman" w:hAnsi="Times New Roman"/>
              </w:rPr>
              <w:t>Родительское собрание «</w:t>
            </w:r>
            <w:r w:rsidR="002A55BE">
              <w:rPr>
                <w:rFonts w:ascii="Times New Roman" w:hAnsi="Times New Roman"/>
              </w:rPr>
              <w:t>Взаимодействие и взаимопонимание школы и родителей»</w:t>
            </w:r>
          </w:p>
        </w:tc>
        <w:tc>
          <w:tcPr>
            <w:tcW w:w="3058" w:type="dxa"/>
          </w:tcPr>
          <w:p w:rsidR="00CB258A" w:rsidRPr="00672C48" w:rsidRDefault="00CB258A" w:rsidP="00CB258A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CB258A" w:rsidRPr="008D396D" w:rsidTr="00A75312">
        <w:trPr>
          <w:trHeight w:val="1498"/>
        </w:trPr>
        <w:tc>
          <w:tcPr>
            <w:tcW w:w="2127" w:type="dxa"/>
          </w:tcPr>
          <w:p w:rsidR="00CB258A" w:rsidRPr="00E228C5" w:rsidRDefault="00CB258A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Патриотическое воспитание и формирование российской идентичности</w:t>
            </w:r>
          </w:p>
        </w:tc>
        <w:tc>
          <w:tcPr>
            <w:tcW w:w="3150" w:type="dxa"/>
          </w:tcPr>
          <w:p w:rsidR="00547B20" w:rsidRPr="00672C48" w:rsidRDefault="00547B20" w:rsidP="00CB258A">
            <w:pPr>
              <w:pStyle w:val="ac"/>
              <w:spacing w:line="240" w:lineRule="atLeast"/>
              <w:ind w:left="0"/>
              <w:rPr>
                <w:rFonts w:ascii="Times New Roman" w:hAnsi="Times New Roman"/>
              </w:rPr>
            </w:pPr>
            <w:r w:rsidRPr="00672C48">
              <w:rPr>
                <w:rFonts w:ascii="Times New Roman" w:hAnsi="Times New Roman"/>
              </w:rPr>
              <w:t xml:space="preserve"> </w:t>
            </w:r>
            <w:r w:rsidR="00CB258A" w:rsidRPr="00672C48">
              <w:rPr>
                <w:rFonts w:ascii="Times New Roman" w:hAnsi="Times New Roman"/>
              </w:rPr>
              <w:t xml:space="preserve"> Состав</w:t>
            </w:r>
            <w:r w:rsidRPr="00672C48">
              <w:rPr>
                <w:rFonts w:ascii="Times New Roman" w:hAnsi="Times New Roman"/>
              </w:rPr>
              <w:t>ление социального паспорта  класса</w:t>
            </w:r>
          </w:p>
          <w:p w:rsidR="00CB258A" w:rsidRPr="00672C48" w:rsidRDefault="00CB258A" w:rsidP="00547B20">
            <w:pPr>
              <w:pStyle w:val="ac"/>
              <w:spacing w:line="240" w:lineRule="atLeast"/>
              <w:ind w:left="0"/>
              <w:rPr>
                <w:rFonts w:ascii="Times New Roman" w:hAnsi="Times New Roman"/>
              </w:rPr>
            </w:pPr>
            <w:r w:rsidRPr="00672C48">
              <w:rPr>
                <w:rFonts w:ascii="Times New Roman" w:hAnsi="Times New Roman"/>
              </w:rPr>
              <w:t xml:space="preserve"> </w:t>
            </w:r>
            <w:r w:rsidRPr="00672C48">
              <w:rPr>
                <w:rFonts w:ascii="Times New Roman" w:hAnsi="Times New Roman"/>
                <w:bCs/>
              </w:rPr>
              <w:t>Общешкольная акция и классный     час, посвященный  трагедии в            городе Беслане.</w:t>
            </w:r>
            <w:r w:rsidRPr="00672C4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260" w:type="dxa"/>
          </w:tcPr>
          <w:p w:rsidR="00CB258A" w:rsidRPr="00672C48" w:rsidRDefault="00547B20" w:rsidP="00CB258A">
            <w:pPr>
              <w:rPr>
                <w:rFonts w:ascii="Times New Roman" w:hAnsi="Times New Roman"/>
              </w:rPr>
            </w:pPr>
            <w:r w:rsidRPr="00672C48">
              <w:rPr>
                <w:rFonts w:ascii="Times New Roman" w:hAnsi="Times New Roman"/>
              </w:rPr>
              <w:t xml:space="preserve"> </w:t>
            </w:r>
          </w:p>
          <w:p w:rsidR="00CB258A" w:rsidRPr="00672C48" w:rsidRDefault="00CB258A" w:rsidP="00CB258A">
            <w:pPr>
              <w:spacing w:line="240" w:lineRule="atLeast"/>
              <w:rPr>
                <w:rFonts w:ascii="Times New Roman" w:hAnsi="Times New Roman"/>
              </w:rPr>
            </w:pPr>
            <w:r w:rsidRPr="00672C48">
              <w:rPr>
                <w:rFonts w:ascii="Times New Roman" w:hAnsi="Times New Roman"/>
              </w:rPr>
              <w:t xml:space="preserve">                   </w:t>
            </w:r>
          </w:p>
          <w:p w:rsidR="00CB258A" w:rsidRPr="00672C48" w:rsidRDefault="00CB258A" w:rsidP="00CB258A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CB258A" w:rsidRPr="00672C48" w:rsidRDefault="00735839" w:rsidP="0045141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672C48">
              <w:rPr>
                <w:rFonts w:ascii="Times New Roman" w:eastAsia="Times New Roman" w:hAnsi="Times New Roman"/>
                <w:lang w:eastAsia="ru-RU"/>
              </w:rPr>
              <w:t>Информация "Мир за неделю"</w:t>
            </w:r>
          </w:p>
        </w:tc>
        <w:tc>
          <w:tcPr>
            <w:tcW w:w="3058" w:type="dxa"/>
          </w:tcPr>
          <w:p w:rsidR="00547B20" w:rsidRPr="00672C48" w:rsidRDefault="00547B20" w:rsidP="00547B20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proofErr w:type="gramStart"/>
            <w:r w:rsidRPr="00672C48">
              <w:rPr>
                <w:rFonts w:ascii="Times New Roman" w:hAnsi="Times New Roman"/>
              </w:rPr>
              <w:t xml:space="preserve">Акция «Ни дня без школьной формы» (рейды по проверке внешнего вида учащихся  </w:t>
            </w:r>
            <w:proofErr w:type="gramEnd"/>
          </w:p>
          <w:p w:rsidR="00CB258A" w:rsidRPr="00672C48" w:rsidRDefault="00CB258A" w:rsidP="00CB258A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CB258A" w:rsidRPr="00121327" w:rsidTr="00A75312">
        <w:trPr>
          <w:trHeight w:val="2353"/>
        </w:trPr>
        <w:tc>
          <w:tcPr>
            <w:tcW w:w="2127" w:type="dxa"/>
          </w:tcPr>
          <w:p w:rsidR="00CB258A" w:rsidRPr="00E228C5" w:rsidRDefault="00CB258A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3150" w:type="dxa"/>
          </w:tcPr>
          <w:p w:rsidR="00547B20" w:rsidRPr="00672C48" w:rsidRDefault="00547B20" w:rsidP="00547B20">
            <w:pPr>
              <w:pStyle w:val="ac"/>
              <w:spacing w:line="240" w:lineRule="atLeast"/>
              <w:ind w:left="0"/>
              <w:rPr>
                <w:rFonts w:ascii="Times New Roman" w:hAnsi="Times New Roman"/>
                <w:lang w:eastAsia="ru-RU"/>
              </w:rPr>
            </w:pPr>
            <w:r w:rsidRPr="00672C48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47B20" w:rsidRPr="00672C48" w:rsidRDefault="00547B20" w:rsidP="00547B20">
            <w:pPr>
              <w:pStyle w:val="ac"/>
              <w:spacing w:line="240" w:lineRule="atLeast"/>
              <w:ind w:left="0"/>
              <w:rPr>
                <w:rFonts w:ascii="Times New Roman" w:hAnsi="Times New Roman"/>
                <w:lang w:eastAsia="ru-RU"/>
              </w:rPr>
            </w:pPr>
          </w:p>
          <w:p w:rsidR="00CB258A" w:rsidRPr="00672C48" w:rsidRDefault="00070304" w:rsidP="00547B20">
            <w:pPr>
              <w:pStyle w:val="ac"/>
              <w:spacing w:line="240" w:lineRule="atLeast"/>
              <w:ind w:left="0"/>
              <w:rPr>
                <w:rFonts w:ascii="Times New Roman" w:hAnsi="Times New Roman"/>
                <w:lang w:eastAsia="ru-RU"/>
              </w:rPr>
            </w:pPr>
            <w:r w:rsidRPr="00672C48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CB258A" w:rsidRDefault="00547B20" w:rsidP="00547B20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2C4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070304" w:rsidRPr="00672C4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="00070304" w:rsidRPr="00672C4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070304" w:rsidRPr="00672C48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="00070304" w:rsidRPr="00672C48">
              <w:rPr>
                <w:rFonts w:ascii="Times New Roman" w:hAnsi="Times New Roman"/>
                <w:sz w:val="24"/>
                <w:szCs w:val="24"/>
              </w:rPr>
              <w:t xml:space="preserve"> Я </w:t>
            </w:r>
            <w:r w:rsidR="00C7120F">
              <w:rPr>
                <w:rFonts w:ascii="Times New Roman" w:hAnsi="Times New Roman"/>
                <w:sz w:val="24"/>
                <w:szCs w:val="24"/>
              </w:rPr>
              <w:t>–</w:t>
            </w:r>
            <w:r w:rsidR="00070304" w:rsidRPr="00672C48">
              <w:rPr>
                <w:rFonts w:ascii="Times New Roman" w:hAnsi="Times New Roman"/>
                <w:sz w:val="24"/>
                <w:szCs w:val="24"/>
              </w:rPr>
              <w:t xml:space="preserve"> пятиклассник</w:t>
            </w:r>
          </w:p>
          <w:p w:rsidR="00C7120F" w:rsidRPr="00672C48" w:rsidRDefault="00C7120F" w:rsidP="00547B20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547B20" w:rsidRPr="00672C48" w:rsidRDefault="00547B20" w:rsidP="00547B20">
            <w:pPr>
              <w:pStyle w:val="ac"/>
              <w:spacing w:line="240" w:lineRule="atLeast"/>
              <w:ind w:left="0"/>
              <w:rPr>
                <w:rFonts w:ascii="Times New Roman" w:hAnsi="Times New Roman"/>
                <w:lang w:eastAsia="ru-RU"/>
              </w:rPr>
            </w:pPr>
            <w:r w:rsidRPr="00672C48"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 w:rsidRPr="00672C48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672C48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672C48">
              <w:rPr>
                <w:rFonts w:ascii="Times New Roman" w:hAnsi="Times New Roman"/>
                <w:lang w:eastAsia="ru-RU"/>
              </w:rPr>
              <w:t>ч</w:t>
            </w:r>
            <w:proofErr w:type="gramEnd"/>
            <w:r w:rsidRPr="00672C48">
              <w:rPr>
                <w:rFonts w:ascii="Times New Roman" w:hAnsi="Times New Roman"/>
                <w:lang w:eastAsia="ru-RU"/>
              </w:rPr>
              <w:t>ас</w:t>
            </w:r>
            <w:r w:rsidR="002A55BE">
              <w:rPr>
                <w:rFonts w:ascii="Times New Roman" w:hAnsi="Times New Roman"/>
                <w:lang w:eastAsia="ru-RU"/>
              </w:rPr>
              <w:t xml:space="preserve"> </w:t>
            </w:r>
            <w:r w:rsidRPr="00672C48">
              <w:rPr>
                <w:rFonts w:ascii="Times New Roman" w:hAnsi="Times New Roman"/>
                <w:lang w:eastAsia="ru-RU"/>
              </w:rPr>
              <w:t xml:space="preserve">  </w:t>
            </w:r>
            <w:r w:rsidR="002A55BE">
              <w:rPr>
                <w:rFonts w:ascii="Times New Roman" w:hAnsi="Times New Roman"/>
                <w:lang w:eastAsia="ru-RU"/>
              </w:rPr>
              <w:t xml:space="preserve">«Духовно - нравственное  воспитание» (с участием духовенства </w:t>
            </w:r>
            <w:r w:rsidR="00FB157B">
              <w:rPr>
                <w:rFonts w:ascii="Times New Roman" w:hAnsi="Times New Roman"/>
                <w:lang w:eastAsia="ru-RU"/>
              </w:rPr>
              <w:t xml:space="preserve">иерей Иоанн  </w:t>
            </w:r>
            <w:proofErr w:type="spellStart"/>
            <w:r w:rsidR="00FB157B">
              <w:rPr>
                <w:rFonts w:ascii="Times New Roman" w:hAnsi="Times New Roman"/>
                <w:lang w:eastAsia="ru-RU"/>
              </w:rPr>
              <w:t>Цюркало</w:t>
            </w:r>
            <w:proofErr w:type="spellEnd"/>
            <w:r w:rsidR="00FB157B">
              <w:rPr>
                <w:rFonts w:ascii="Times New Roman" w:hAnsi="Times New Roman"/>
                <w:lang w:eastAsia="ru-RU"/>
              </w:rPr>
              <w:t xml:space="preserve">  </w:t>
            </w:r>
            <w:proofErr w:type="spellStart"/>
            <w:r w:rsidR="00FB157B">
              <w:rPr>
                <w:rFonts w:ascii="Times New Roman" w:hAnsi="Times New Roman"/>
                <w:lang w:eastAsia="ru-RU"/>
              </w:rPr>
              <w:t>пгт</w:t>
            </w:r>
            <w:proofErr w:type="spellEnd"/>
            <w:r w:rsidR="00FB157B">
              <w:rPr>
                <w:rFonts w:ascii="Times New Roman" w:hAnsi="Times New Roman"/>
                <w:lang w:eastAsia="ru-RU"/>
              </w:rPr>
              <w:t xml:space="preserve">. </w:t>
            </w:r>
            <w:proofErr w:type="gramStart"/>
            <w:r w:rsidR="00FB157B">
              <w:rPr>
                <w:rFonts w:ascii="Times New Roman" w:hAnsi="Times New Roman"/>
                <w:lang w:eastAsia="ru-RU"/>
              </w:rPr>
              <w:t>Кесова Гора)</w:t>
            </w:r>
            <w:r w:rsidRPr="00672C48">
              <w:rPr>
                <w:rFonts w:ascii="Times New Roman" w:hAnsi="Times New Roman"/>
                <w:lang w:eastAsia="ru-RU"/>
              </w:rPr>
              <w:t xml:space="preserve">                                  </w:t>
            </w:r>
            <w:proofErr w:type="gramEnd"/>
          </w:p>
          <w:p w:rsidR="00C7120F" w:rsidRDefault="00E7015E" w:rsidP="00E7015E">
            <w:pPr>
              <w:rPr>
                <w:rFonts w:ascii="Times New Roman" w:eastAsia="Times New Roman" w:hAnsi="Times New Roman"/>
              </w:rPr>
            </w:pPr>
            <w:r w:rsidRPr="00672C4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72C48">
              <w:rPr>
                <w:rFonts w:ascii="Times New Roman" w:eastAsia="Times New Roman" w:hAnsi="Times New Roman"/>
              </w:rPr>
              <w:t>Кл</w:t>
            </w:r>
            <w:proofErr w:type="gramStart"/>
            <w:r w:rsidRPr="00672C48">
              <w:rPr>
                <w:rFonts w:ascii="Times New Roman" w:eastAsia="Times New Roman" w:hAnsi="Times New Roman"/>
              </w:rPr>
              <w:t>.ч</w:t>
            </w:r>
            <w:proofErr w:type="gramEnd"/>
            <w:r w:rsidRPr="00672C48">
              <w:rPr>
                <w:rFonts w:ascii="Times New Roman" w:eastAsia="Times New Roman" w:hAnsi="Times New Roman"/>
              </w:rPr>
              <w:t>ас</w:t>
            </w:r>
            <w:proofErr w:type="spellEnd"/>
            <w:r w:rsidRPr="00672C48">
              <w:rPr>
                <w:rFonts w:ascii="Times New Roman" w:eastAsia="Times New Roman" w:hAnsi="Times New Roman"/>
              </w:rPr>
              <w:t xml:space="preserve"> «Мы в ответе за тех кого приручили»</w:t>
            </w:r>
          </w:p>
          <w:p w:rsidR="00C7120F" w:rsidRPr="00672C48" w:rsidRDefault="007A6D4A" w:rsidP="00C7120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Концертная программа  «Связь времен» ко Дню людей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золотого возраста </w:t>
            </w:r>
          </w:p>
          <w:p w:rsidR="00CB258A" w:rsidRPr="00C7120F" w:rsidRDefault="00CB258A" w:rsidP="00C7120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</w:tcPr>
          <w:p w:rsidR="00735839" w:rsidRPr="00672C48" w:rsidRDefault="00547B20" w:rsidP="00E7015E">
            <w:pPr>
              <w:pStyle w:val="ac"/>
              <w:spacing w:line="240" w:lineRule="atLeast"/>
              <w:ind w:left="0"/>
              <w:rPr>
                <w:rFonts w:ascii="Times New Roman" w:hAnsi="Times New Roman"/>
                <w:lang w:eastAsia="ru-RU"/>
              </w:rPr>
            </w:pPr>
            <w:r w:rsidRPr="00672C48">
              <w:rPr>
                <w:rFonts w:ascii="Times New Roman" w:hAnsi="Times New Roman"/>
              </w:rPr>
              <w:lastRenderedPageBreak/>
              <w:t xml:space="preserve"> </w:t>
            </w:r>
            <w:r w:rsidRPr="00672C48">
              <w:rPr>
                <w:rFonts w:ascii="Times New Roman" w:hAnsi="Times New Roman"/>
                <w:lang w:eastAsia="ru-RU"/>
              </w:rPr>
              <w:t xml:space="preserve">  Кл</w:t>
            </w:r>
            <w:proofErr w:type="gramStart"/>
            <w:r w:rsidRPr="00672C48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672C48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672C48">
              <w:rPr>
                <w:rFonts w:ascii="Times New Roman" w:hAnsi="Times New Roman"/>
                <w:lang w:eastAsia="ru-RU"/>
              </w:rPr>
              <w:t>ч</w:t>
            </w:r>
            <w:proofErr w:type="gramEnd"/>
            <w:r w:rsidRPr="00672C48">
              <w:rPr>
                <w:rFonts w:ascii="Times New Roman" w:hAnsi="Times New Roman"/>
                <w:lang w:eastAsia="ru-RU"/>
              </w:rPr>
              <w:t>ас                                         «О поступках плохих и хороших»,</w:t>
            </w:r>
          </w:p>
          <w:p w:rsidR="00E7015E" w:rsidRPr="00672C48" w:rsidRDefault="00E7015E" w:rsidP="00E7015E">
            <w:pPr>
              <w:rPr>
                <w:rFonts w:ascii="Times New Roman" w:eastAsia="Times New Roman" w:hAnsi="Times New Roman"/>
              </w:rPr>
            </w:pPr>
            <w:r w:rsidRPr="00672C48">
              <w:rPr>
                <w:rFonts w:ascii="Times New Roman" w:eastAsia="Times New Roman" w:hAnsi="Times New Roman"/>
              </w:rPr>
              <w:t>Социальная акция «Внук на час»</w:t>
            </w:r>
          </w:p>
          <w:p w:rsidR="00CB258A" w:rsidRDefault="00E7015E" w:rsidP="00E7015E">
            <w:pPr>
              <w:rPr>
                <w:rFonts w:ascii="Times New Roman" w:eastAsia="Times New Roman" w:hAnsi="Times New Roman"/>
              </w:rPr>
            </w:pPr>
            <w:r w:rsidRPr="00672C48">
              <w:rPr>
                <w:rFonts w:ascii="Times New Roman" w:eastAsia="Times New Roman" w:hAnsi="Times New Roman"/>
              </w:rPr>
              <w:t xml:space="preserve">  Акция «От сердца к сердцу»</w:t>
            </w:r>
          </w:p>
          <w:p w:rsidR="007A6D4A" w:rsidRPr="00672C48" w:rsidRDefault="007A6D4A" w:rsidP="007A6D4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Концертная программа  «Связь времен» ко Дню людей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золотого возраста </w:t>
            </w:r>
          </w:p>
          <w:p w:rsidR="007A6D4A" w:rsidRPr="00672C48" w:rsidRDefault="007A6D4A" w:rsidP="00E7015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58" w:type="dxa"/>
          </w:tcPr>
          <w:p w:rsidR="00070304" w:rsidRPr="00672C48" w:rsidRDefault="00070304" w:rsidP="00070304">
            <w:pPr>
              <w:pStyle w:val="ac"/>
              <w:spacing w:line="240" w:lineRule="atLeast"/>
              <w:ind w:left="0"/>
              <w:rPr>
                <w:rFonts w:ascii="Times New Roman" w:hAnsi="Times New Roman"/>
                <w:lang w:eastAsia="ru-RU"/>
              </w:rPr>
            </w:pPr>
            <w:r w:rsidRPr="00672C48">
              <w:rPr>
                <w:rFonts w:ascii="Times New Roman" w:hAnsi="Times New Roman"/>
              </w:rPr>
              <w:lastRenderedPageBreak/>
              <w:t xml:space="preserve"> </w:t>
            </w:r>
            <w:r w:rsidRPr="00672C48"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 w:rsidRPr="00672C48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672C48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672C48">
              <w:rPr>
                <w:rFonts w:ascii="Times New Roman" w:hAnsi="Times New Roman"/>
                <w:lang w:eastAsia="ru-RU"/>
              </w:rPr>
              <w:t>ч</w:t>
            </w:r>
            <w:proofErr w:type="gramEnd"/>
            <w:r w:rsidRPr="00672C48">
              <w:rPr>
                <w:rFonts w:ascii="Times New Roman" w:hAnsi="Times New Roman"/>
                <w:lang w:eastAsia="ru-RU"/>
              </w:rPr>
              <w:t>ас    «Волшебные слова».</w:t>
            </w:r>
          </w:p>
          <w:p w:rsidR="00547B20" w:rsidRPr="00672C48" w:rsidRDefault="00547B20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  <w:p w:rsidR="00CB258A" w:rsidRDefault="0045141F" w:rsidP="00BF6F3F">
            <w:pPr>
              <w:pStyle w:val="ac"/>
              <w:spacing w:line="240" w:lineRule="atLeast"/>
              <w:ind w:left="0"/>
              <w:rPr>
                <w:rFonts w:ascii="Times New Roman" w:hAnsi="Times New Roman"/>
                <w:lang w:eastAsia="ru-RU"/>
              </w:rPr>
            </w:pPr>
            <w:r w:rsidRPr="00D57CE9">
              <w:rPr>
                <w:rFonts w:ascii="Times New Roman" w:hAnsi="Times New Roman"/>
                <w:lang w:eastAsia="ru-RU"/>
              </w:rPr>
              <w:t xml:space="preserve"> </w:t>
            </w:r>
            <w:r w:rsidRPr="00D57CE9">
              <w:rPr>
                <w:rFonts w:ascii="Times New Roman" w:eastAsia="Times New Roman" w:hAnsi="Times New Roman"/>
                <w:lang w:eastAsia="ru-RU"/>
              </w:rPr>
              <w:t>Беседа "Учиться на совесть - долг или одолжение"</w:t>
            </w:r>
            <w:r w:rsidR="00547B20" w:rsidRPr="00D57CE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7A6D4A" w:rsidRPr="00672C48" w:rsidRDefault="007A6D4A" w:rsidP="007A6D4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Концертная программа  «Связь времен» ко Дню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людей золотого возраста </w:t>
            </w:r>
          </w:p>
          <w:p w:rsidR="007A6D4A" w:rsidRPr="00D57CE9" w:rsidRDefault="007A6D4A" w:rsidP="00BF6F3F">
            <w:pPr>
              <w:pStyle w:val="ac"/>
              <w:spacing w:line="240" w:lineRule="atLeast"/>
              <w:ind w:left="0"/>
              <w:rPr>
                <w:rFonts w:ascii="Times New Roman" w:hAnsi="Times New Roman"/>
                <w:lang w:eastAsia="ru-RU"/>
              </w:rPr>
            </w:pPr>
          </w:p>
        </w:tc>
      </w:tr>
      <w:tr w:rsidR="00CB258A" w:rsidRPr="00121327" w:rsidTr="002750F1">
        <w:trPr>
          <w:trHeight w:val="804"/>
        </w:trPr>
        <w:tc>
          <w:tcPr>
            <w:tcW w:w="2127" w:type="dxa"/>
          </w:tcPr>
          <w:p w:rsidR="00CB258A" w:rsidRPr="00E228C5" w:rsidRDefault="00CB258A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lastRenderedPageBreak/>
              <w:t>Приобщение детей к культурному наследию</w:t>
            </w:r>
          </w:p>
        </w:tc>
        <w:tc>
          <w:tcPr>
            <w:tcW w:w="3150" w:type="dxa"/>
          </w:tcPr>
          <w:p w:rsidR="00CB258A" w:rsidRPr="00672C48" w:rsidRDefault="00CB258A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B258A" w:rsidRPr="00672C48" w:rsidRDefault="00CB258A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CB258A" w:rsidRPr="00672C48" w:rsidRDefault="00CB258A" w:rsidP="00CB258A">
            <w:pPr>
              <w:spacing w:line="240" w:lineRule="atLeast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58" w:type="dxa"/>
            <w:shd w:val="clear" w:color="auto" w:fill="auto"/>
          </w:tcPr>
          <w:p w:rsidR="007A6D4A" w:rsidRPr="00672C48" w:rsidRDefault="002750F1" w:rsidP="00CB258A">
            <w:pPr>
              <w:spacing w:line="240" w:lineRule="atLeast"/>
              <w:jc w:val="both"/>
              <w:rPr>
                <w:rFonts w:ascii="Times New Roman" w:hAnsi="Times New Roman"/>
                <w:highlight w:val="yellow"/>
              </w:rPr>
            </w:pPr>
            <w:r w:rsidRPr="002750F1">
              <w:rPr>
                <w:rFonts w:ascii="Times New Roman" w:hAnsi="Times New Roman"/>
              </w:rPr>
              <w:t>Му</w:t>
            </w:r>
            <w:r>
              <w:rPr>
                <w:rFonts w:ascii="Times New Roman" w:hAnsi="Times New Roman"/>
              </w:rPr>
              <w:t xml:space="preserve">ниципальный конкурс </w:t>
            </w:r>
            <w:proofErr w:type="gramStart"/>
            <w:r>
              <w:rPr>
                <w:rFonts w:ascii="Times New Roman" w:hAnsi="Times New Roman"/>
              </w:rPr>
              <w:t>чтецов</w:t>
            </w:r>
            <w:proofErr w:type="gramEnd"/>
            <w:r>
              <w:rPr>
                <w:rFonts w:ascii="Times New Roman" w:hAnsi="Times New Roman"/>
              </w:rPr>
              <w:t xml:space="preserve"> посвященный 100-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дагестанского поэта Расула Гамзатова 5-9кл.</w:t>
            </w:r>
          </w:p>
        </w:tc>
      </w:tr>
      <w:tr w:rsidR="007A6D4A" w:rsidRPr="00121327" w:rsidTr="00A75312">
        <w:trPr>
          <w:trHeight w:val="804"/>
        </w:trPr>
        <w:tc>
          <w:tcPr>
            <w:tcW w:w="2127" w:type="dxa"/>
          </w:tcPr>
          <w:p w:rsidR="007A6D4A" w:rsidRDefault="007A6D4A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</w:p>
          <w:p w:rsidR="007A6D4A" w:rsidRPr="00E228C5" w:rsidRDefault="007A6D4A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150" w:type="dxa"/>
          </w:tcPr>
          <w:p w:rsidR="007A6D4A" w:rsidRPr="00672C48" w:rsidRDefault="007A6D4A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7A6D4A" w:rsidRPr="00672C48" w:rsidRDefault="007A6D4A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A6D4A" w:rsidRPr="00672C48" w:rsidRDefault="007A6D4A" w:rsidP="00CB258A">
            <w:pPr>
              <w:spacing w:line="240" w:lineRule="atLeast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58" w:type="dxa"/>
          </w:tcPr>
          <w:p w:rsidR="007A6D4A" w:rsidRPr="00672C48" w:rsidRDefault="007A6D4A" w:rsidP="00CB258A">
            <w:pPr>
              <w:spacing w:line="240" w:lineRule="atLeast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CB258A" w:rsidRPr="00121327" w:rsidTr="00A75312">
        <w:trPr>
          <w:trHeight w:val="1265"/>
        </w:trPr>
        <w:tc>
          <w:tcPr>
            <w:tcW w:w="2127" w:type="dxa"/>
          </w:tcPr>
          <w:p w:rsidR="00CB258A" w:rsidRPr="00E228C5" w:rsidRDefault="00CB258A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Популяризация научных знаний среди детей</w:t>
            </w:r>
          </w:p>
        </w:tc>
        <w:tc>
          <w:tcPr>
            <w:tcW w:w="3150" w:type="dxa"/>
          </w:tcPr>
          <w:p w:rsidR="00CB258A" w:rsidRPr="00672C48" w:rsidRDefault="008F38C7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672C48">
              <w:rPr>
                <w:rFonts w:ascii="Times New Roman" w:hAnsi="Times New Roman"/>
              </w:rPr>
              <w:t xml:space="preserve"> </w:t>
            </w:r>
          </w:p>
          <w:p w:rsidR="00E7015E" w:rsidRPr="00672C48" w:rsidRDefault="00E7015E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B258A" w:rsidRPr="00672C48" w:rsidRDefault="002750F1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сентября Всемирный день грамотности. Тотальный диктант.</w:t>
            </w:r>
          </w:p>
        </w:tc>
        <w:tc>
          <w:tcPr>
            <w:tcW w:w="3119" w:type="dxa"/>
          </w:tcPr>
          <w:p w:rsidR="00CB258A" w:rsidRPr="00672C48" w:rsidRDefault="007A6D4A" w:rsidP="00CB258A">
            <w:pPr>
              <w:spacing w:line="240" w:lineRule="atLeast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Школьный этап Всероссийской олимпиады по предметам </w:t>
            </w:r>
          </w:p>
        </w:tc>
        <w:tc>
          <w:tcPr>
            <w:tcW w:w="3058" w:type="dxa"/>
          </w:tcPr>
          <w:p w:rsidR="00CB258A" w:rsidRPr="00672C48" w:rsidRDefault="007A6D4A" w:rsidP="00CB258A">
            <w:pPr>
              <w:spacing w:line="240" w:lineRule="atLeast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Школьный этап Всероссийской олимпиады по предметам</w:t>
            </w:r>
          </w:p>
        </w:tc>
      </w:tr>
      <w:tr w:rsidR="00CB258A" w:rsidRPr="00AA008D" w:rsidTr="00A75312">
        <w:trPr>
          <w:trHeight w:val="1699"/>
        </w:trPr>
        <w:tc>
          <w:tcPr>
            <w:tcW w:w="2127" w:type="dxa"/>
          </w:tcPr>
          <w:p w:rsidR="00F564D6" w:rsidRDefault="00F564D6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</w:p>
          <w:p w:rsidR="00CB258A" w:rsidRPr="00E228C5" w:rsidRDefault="00CB258A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Физическое воспитание и формирование культуры здоровья</w:t>
            </w:r>
          </w:p>
        </w:tc>
        <w:tc>
          <w:tcPr>
            <w:tcW w:w="3150" w:type="dxa"/>
          </w:tcPr>
          <w:p w:rsidR="00A75312" w:rsidRPr="00672C48" w:rsidRDefault="00A75312" w:rsidP="00CB258A">
            <w:pPr>
              <w:spacing w:line="240" w:lineRule="atLeast"/>
              <w:jc w:val="both"/>
              <w:rPr>
                <w:rFonts w:ascii="Times New Roman" w:hAnsi="Times New Roman"/>
                <w:bCs/>
              </w:rPr>
            </w:pPr>
          </w:p>
          <w:p w:rsidR="00CB258A" w:rsidRPr="00D57CE9" w:rsidRDefault="00B26AE2" w:rsidP="00B26AE2">
            <w:pPr>
              <w:spacing w:line="240" w:lineRule="atLeast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Отслеживание </w:t>
            </w:r>
            <w:r w:rsidR="00CB258A" w:rsidRPr="00672C48">
              <w:rPr>
                <w:rFonts w:ascii="Times New Roman" w:hAnsi="Times New Roman"/>
                <w:bCs/>
              </w:rPr>
              <w:t>с</w:t>
            </w:r>
            <w:r w:rsidR="00F564D6" w:rsidRPr="00672C48">
              <w:rPr>
                <w:rFonts w:ascii="Times New Roman" w:hAnsi="Times New Roman"/>
                <w:bCs/>
              </w:rPr>
              <w:t xml:space="preserve">остояния  здоровья учащихся </w:t>
            </w:r>
            <w:r w:rsidR="00CB258A" w:rsidRPr="00672C4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(</w:t>
            </w:r>
            <w:proofErr w:type="spellStart"/>
            <w:r>
              <w:rPr>
                <w:rFonts w:ascii="Times New Roman" w:hAnsi="Times New Roman"/>
                <w:bCs/>
              </w:rPr>
              <w:t>кл</w:t>
            </w:r>
            <w:proofErr w:type="spellEnd"/>
            <w:r>
              <w:rPr>
                <w:rFonts w:ascii="Times New Roman" w:hAnsi="Times New Roman"/>
                <w:bCs/>
              </w:rPr>
              <w:t>. рук</w:t>
            </w:r>
            <w:proofErr w:type="gramStart"/>
            <w:r>
              <w:rPr>
                <w:rFonts w:ascii="Times New Roman" w:hAnsi="Times New Roman"/>
                <w:bCs/>
              </w:rPr>
              <w:t xml:space="preserve">., </w:t>
            </w:r>
            <w:proofErr w:type="gramEnd"/>
            <w:r>
              <w:rPr>
                <w:rFonts w:ascii="Times New Roman" w:hAnsi="Times New Roman"/>
                <w:bCs/>
              </w:rPr>
              <w:t xml:space="preserve">работниками медпункта, измерение температуры, ведение журнала). </w:t>
            </w:r>
          </w:p>
        </w:tc>
        <w:tc>
          <w:tcPr>
            <w:tcW w:w="3260" w:type="dxa"/>
          </w:tcPr>
          <w:p w:rsidR="00A75312" w:rsidRDefault="00A75312" w:rsidP="008F38C7">
            <w:pPr>
              <w:spacing w:line="240" w:lineRule="atLeast"/>
              <w:rPr>
                <w:rFonts w:ascii="Times New Roman" w:hAnsi="Times New Roman"/>
              </w:rPr>
            </w:pPr>
          </w:p>
          <w:p w:rsidR="00F564D6" w:rsidRPr="00672C48" w:rsidRDefault="008F38C7" w:rsidP="008F38C7">
            <w:pPr>
              <w:spacing w:line="240" w:lineRule="atLeast"/>
              <w:rPr>
                <w:rFonts w:ascii="Times New Roman" w:hAnsi="Times New Roman"/>
              </w:rPr>
            </w:pPr>
            <w:r w:rsidRPr="00672C48">
              <w:rPr>
                <w:rFonts w:ascii="Times New Roman" w:hAnsi="Times New Roman"/>
              </w:rPr>
              <w:t>Акция «Внимание, дети!»</w:t>
            </w:r>
          </w:p>
          <w:p w:rsidR="00D57CE9" w:rsidRDefault="008F38C7" w:rsidP="00D57CE9">
            <w:pPr>
              <w:spacing w:line="240" w:lineRule="atLeast"/>
              <w:rPr>
                <w:rFonts w:ascii="Times New Roman" w:hAnsi="Times New Roman"/>
              </w:rPr>
            </w:pPr>
            <w:r w:rsidRPr="00672C48">
              <w:rPr>
                <w:rFonts w:ascii="Times New Roman" w:hAnsi="Times New Roman"/>
              </w:rPr>
              <w:t>Тематические классные часы по ПДД и здоровье сбережению.                                                   - «Внимание, дети!</w:t>
            </w:r>
          </w:p>
          <w:p w:rsidR="00CB258A" w:rsidRPr="00D57CE9" w:rsidRDefault="008F38C7" w:rsidP="00D57CE9">
            <w:pPr>
              <w:spacing w:line="240" w:lineRule="atLeast"/>
              <w:rPr>
                <w:rFonts w:ascii="Times New Roman" w:hAnsi="Times New Roman"/>
              </w:rPr>
            </w:pPr>
            <w:r w:rsidRPr="00672C48">
              <w:rPr>
                <w:rFonts w:ascii="Times New Roman" w:hAnsi="Times New Roman"/>
              </w:rPr>
              <w:t xml:space="preserve"> </w:t>
            </w:r>
            <w:r w:rsidR="00D57CE9" w:rsidRPr="00672C48">
              <w:rPr>
                <w:rFonts w:ascii="Times New Roman" w:hAnsi="Times New Roman"/>
              </w:rPr>
              <w:t>«Безопасный путь в школу».</w:t>
            </w:r>
          </w:p>
        </w:tc>
        <w:tc>
          <w:tcPr>
            <w:tcW w:w="3119" w:type="dxa"/>
          </w:tcPr>
          <w:p w:rsidR="00A75312" w:rsidRDefault="00A75312" w:rsidP="008F38C7">
            <w:pPr>
              <w:spacing w:line="240" w:lineRule="atLeast"/>
              <w:rPr>
                <w:rFonts w:ascii="Times New Roman" w:hAnsi="Times New Roman"/>
              </w:rPr>
            </w:pPr>
          </w:p>
          <w:p w:rsidR="008F38C7" w:rsidRPr="00672C48" w:rsidRDefault="008F38C7" w:rsidP="008F38C7">
            <w:pPr>
              <w:spacing w:line="240" w:lineRule="atLeast"/>
              <w:rPr>
                <w:rFonts w:ascii="Times New Roman" w:hAnsi="Times New Roman"/>
              </w:rPr>
            </w:pPr>
            <w:r w:rsidRPr="00672C48">
              <w:rPr>
                <w:rFonts w:ascii="Times New Roman" w:hAnsi="Times New Roman"/>
              </w:rPr>
              <w:t>Акция «Внимание, дети!»</w:t>
            </w:r>
          </w:p>
          <w:p w:rsidR="00CB258A" w:rsidRPr="00672C48" w:rsidRDefault="008F38C7" w:rsidP="008F38C7">
            <w:pPr>
              <w:spacing w:line="240" w:lineRule="atLeast"/>
              <w:rPr>
                <w:rFonts w:ascii="Times New Roman" w:hAnsi="Times New Roman"/>
              </w:rPr>
            </w:pPr>
            <w:r w:rsidRPr="00672C48">
              <w:rPr>
                <w:rFonts w:ascii="Times New Roman" w:hAnsi="Times New Roman"/>
              </w:rPr>
              <w:t xml:space="preserve">Тематические классные часы по ПДД и здоровье сбережению.                                               </w:t>
            </w:r>
            <w:r w:rsidR="00D57CE9">
              <w:rPr>
                <w:rFonts w:ascii="Times New Roman" w:hAnsi="Times New Roman"/>
              </w:rPr>
              <w:t xml:space="preserve">- «Осторожно, дорога!», </w:t>
            </w:r>
          </w:p>
        </w:tc>
        <w:tc>
          <w:tcPr>
            <w:tcW w:w="3058" w:type="dxa"/>
          </w:tcPr>
          <w:p w:rsidR="00A75312" w:rsidRDefault="00A75312" w:rsidP="008F38C7">
            <w:pPr>
              <w:spacing w:line="240" w:lineRule="atLeast"/>
              <w:rPr>
                <w:rFonts w:ascii="Times New Roman" w:hAnsi="Times New Roman"/>
              </w:rPr>
            </w:pPr>
          </w:p>
          <w:p w:rsidR="00F564D6" w:rsidRPr="00672C48" w:rsidRDefault="008F38C7" w:rsidP="008F38C7">
            <w:pPr>
              <w:spacing w:line="240" w:lineRule="atLeast"/>
              <w:rPr>
                <w:rFonts w:ascii="Times New Roman" w:hAnsi="Times New Roman"/>
              </w:rPr>
            </w:pPr>
            <w:r w:rsidRPr="00672C48">
              <w:rPr>
                <w:rFonts w:ascii="Times New Roman" w:hAnsi="Times New Roman"/>
              </w:rPr>
              <w:t xml:space="preserve">Акция «Внимание, дети!»          </w:t>
            </w:r>
          </w:p>
          <w:p w:rsidR="00CB258A" w:rsidRPr="00672C48" w:rsidRDefault="00547B20" w:rsidP="00D57CE9">
            <w:pPr>
              <w:spacing w:line="240" w:lineRule="atLeast"/>
              <w:rPr>
                <w:rFonts w:ascii="Times New Roman" w:hAnsi="Times New Roman"/>
              </w:rPr>
            </w:pPr>
            <w:r w:rsidRPr="00672C48">
              <w:rPr>
                <w:rFonts w:ascii="Times New Roman" w:hAnsi="Times New Roman"/>
              </w:rPr>
              <w:t>Сдача нормативов ГТО</w:t>
            </w:r>
          </w:p>
          <w:p w:rsidR="00F564D6" w:rsidRPr="00672C48" w:rsidRDefault="00F564D6" w:rsidP="00CB258A">
            <w:pPr>
              <w:spacing w:line="240" w:lineRule="atLeast"/>
              <w:jc w:val="both"/>
              <w:rPr>
                <w:rFonts w:ascii="Times New Roman" w:hAnsi="Times New Roman"/>
                <w:bCs/>
              </w:rPr>
            </w:pPr>
            <w:r w:rsidRPr="00672C48">
              <w:rPr>
                <w:rStyle w:val="2d"/>
                <w:rFonts w:eastAsia="Calibri"/>
                <w:color w:val="auto"/>
                <w:sz w:val="24"/>
                <w:szCs w:val="24"/>
              </w:rPr>
              <w:t>День оздоровительного бега и ходьбы</w:t>
            </w:r>
          </w:p>
        </w:tc>
      </w:tr>
      <w:tr w:rsidR="00CB258A" w:rsidRPr="00121327" w:rsidTr="00A75312">
        <w:trPr>
          <w:trHeight w:val="1064"/>
        </w:trPr>
        <w:tc>
          <w:tcPr>
            <w:tcW w:w="2127" w:type="dxa"/>
          </w:tcPr>
          <w:p w:rsidR="00CB258A" w:rsidRPr="00E228C5" w:rsidRDefault="00CB258A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Трудовое воспитание и профессиональное самоопределение</w:t>
            </w:r>
          </w:p>
        </w:tc>
        <w:tc>
          <w:tcPr>
            <w:tcW w:w="3150" w:type="dxa"/>
          </w:tcPr>
          <w:p w:rsidR="00CB258A" w:rsidRPr="00672C48" w:rsidRDefault="008F38C7" w:rsidP="008F38C7">
            <w:pPr>
              <w:spacing w:line="240" w:lineRule="atLeast"/>
              <w:rPr>
                <w:rFonts w:ascii="Times New Roman" w:hAnsi="Times New Roman"/>
              </w:rPr>
            </w:pPr>
            <w:r w:rsidRPr="00672C48">
              <w:rPr>
                <w:rFonts w:ascii="Times New Roman" w:hAnsi="Times New Roman"/>
              </w:rPr>
              <w:t xml:space="preserve">      </w:t>
            </w:r>
            <w:r w:rsidR="00CB258A" w:rsidRPr="00672C48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3260" w:type="dxa"/>
          </w:tcPr>
          <w:p w:rsidR="00CB258A" w:rsidRPr="00672C48" w:rsidRDefault="007A6D4A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672C48">
              <w:rPr>
                <w:rFonts w:ascii="Times New Roman" w:hAnsi="Times New Roman"/>
              </w:rPr>
              <w:t xml:space="preserve">Школьный  трудовой десант. Осенняя уборка территории школы и прилегающей  местности                                                               </w:t>
            </w:r>
          </w:p>
        </w:tc>
        <w:tc>
          <w:tcPr>
            <w:tcW w:w="3119" w:type="dxa"/>
          </w:tcPr>
          <w:p w:rsidR="00CB258A" w:rsidRPr="00672C48" w:rsidRDefault="008F38C7" w:rsidP="008F38C7">
            <w:pPr>
              <w:spacing w:line="240" w:lineRule="atLeast"/>
              <w:rPr>
                <w:rFonts w:ascii="Times New Roman" w:hAnsi="Times New Roman"/>
              </w:rPr>
            </w:pPr>
            <w:r w:rsidRPr="00672C48">
              <w:rPr>
                <w:rFonts w:ascii="Times New Roman" w:hAnsi="Times New Roman"/>
              </w:rPr>
              <w:t xml:space="preserve">Школьный  трудовой десант. Осенняя уборка территории школы и прилегающей  местности                                                               </w:t>
            </w:r>
          </w:p>
        </w:tc>
        <w:tc>
          <w:tcPr>
            <w:tcW w:w="3058" w:type="dxa"/>
          </w:tcPr>
          <w:p w:rsidR="00CB258A" w:rsidRPr="00672C48" w:rsidRDefault="008F38C7" w:rsidP="00CB258A">
            <w:pPr>
              <w:spacing w:line="240" w:lineRule="atLeast"/>
              <w:rPr>
                <w:rFonts w:ascii="Times New Roman" w:hAnsi="Times New Roman"/>
              </w:rPr>
            </w:pPr>
            <w:r w:rsidRPr="00672C48">
              <w:rPr>
                <w:rFonts w:ascii="Times New Roman" w:hAnsi="Times New Roman"/>
              </w:rPr>
              <w:t xml:space="preserve">Операция «Забота».                             Организация дежурства по школе      </w:t>
            </w:r>
          </w:p>
        </w:tc>
      </w:tr>
      <w:tr w:rsidR="00CB258A" w:rsidRPr="00AA008D" w:rsidTr="00A75312">
        <w:trPr>
          <w:trHeight w:val="744"/>
        </w:trPr>
        <w:tc>
          <w:tcPr>
            <w:tcW w:w="2127" w:type="dxa"/>
          </w:tcPr>
          <w:p w:rsidR="00CB258A" w:rsidRPr="00AA008D" w:rsidRDefault="00CB258A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AA008D">
              <w:rPr>
                <w:rFonts w:ascii="Times New Roman" w:hAnsi="Times New Roman"/>
                <w:b/>
                <w:i/>
              </w:rPr>
              <w:t>Экологическое воспитание</w:t>
            </w:r>
          </w:p>
        </w:tc>
        <w:tc>
          <w:tcPr>
            <w:tcW w:w="3150" w:type="dxa"/>
          </w:tcPr>
          <w:p w:rsidR="00CB258A" w:rsidRPr="00672C48" w:rsidRDefault="008F38C7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672C48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260" w:type="dxa"/>
          </w:tcPr>
          <w:p w:rsidR="00CB258A" w:rsidRPr="00672C48" w:rsidRDefault="007A6D4A" w:rsidP="007E2590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</w:t>
            </w:r>
            <w:r w:rsidR="007E2590" w:rsidRPr="00672C48">
              <w:rPr>
                <w:rFonts w:ascii="Times New Roman" w:hAnsi="Times New Roman"/>
              </w:rPr>
              <w:t>кабинетов в новом учебном году</w:t>
            </w:r>
          </w:p>
        </w:tc>
        <w:tc>
          <w:tcPr>
            <w:tcW w:w="3119" w:type="dxa"/>
          </w:tcPr>
          <w:p w:rsidR="00CB258A" w:rsidRPr="00672C48" w:rsidRDefault="00F564D6" w:rsidP="00DA4D17">
            <w:pPr>
              <w:spacing w:after="0" w:line="240" w:lineRule="auto"/>
              <w:ind w:left="33"/>
              <w:rPr>
                <w:rFonts w:ascii="Times New Roman" w:hAnsi="Times New Roman"/>
                <w:lang w:eastAsia="ru-RU" w:bidi="ru-RU"/>
              </w:rPr>
            </w:pPr>
            <w:r w:rsidRPr="00672C48">
              <w:rPr>
                <w:rStyle w:val="2d"/>
                <w:rFonts w:eastAsia="Calibri"/>
                <w:color w:val="auto"/>
              </w:rPr>
              <w:t>Мероприятия по экологии, посвяще</w:t>
            </w:r>
            <w:r w:rsidR="007A6D4A">
              <w:rPr>
                <w:rStyle w:val="2d"/>
                <w:rFonts w:eastAsia="Calibri"/>
                <w:color w:val="auto"/>
              </w:rPr>
              <w:t>нные Месячнику леса.</w:t>
            </w:r>
          </w:p>
        </w:tc>
        <w:tc>
          <w:tcPr>
            <w:tcW w:w="3058" w:type="dxa"/>
          </w:tcPr>
          <w:p w:rsidR="00DA4D17" w:rsidRPr="00672C48" w:rsidRDefault="00DA4D17" w:rsidP="00DA4D17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672C48">
              <w:rPr>
                <w:rFonts w:ascii="Times New Roman" w:hAnsi="Times New Roman"/>
              </w:rPr>
              <w:t>Конкурс поделок из природного материала:</w:t>
            </w:r>
          </w:p>
          <w:p w:rsidR="00CB258A" w:rsidRPr="00672C48" w:rsidRDefault="00DA4D17" w:rsidP="00DA4D17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672C48">
              <w:rPr>
                <w:rFonts w:ascii="Times New Roman" w:hAnsi="Times New Roman"/>
              </w:rPr>
              <w:t>«И снова в моем крае пора золотая»</w:t>
            </w:r>
          </w:p>
        </w:tc>
      </w:tr>
    </w:tbl>
    <w:p w:rsidR="0045141F" w:rsidRDefault="0045141F" w:rsidP="00B26AE2">
      <w:pPr>
        <w:spacing w:line="240" w:lineRule="atLeast"/>
        <w:rPr>
          <w:rFonts w:ascii="Times New Roman" w:hAnsi="Times New Roman"/>
          <w:b/>
        </w:rPr>
      </w:pPr>
    </w:p>
    <w:p w:rsidR="00CB258A" w:rsidRPr="00462A67" w:rsidRDefault="00B26AE2" w:rsidP="00B26AE2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</w:t>
      </w:r>
      <w:r w:rsidR="00CB258A" w:rsidRPr="00462A67">
        <w:rPr>
          <w:rFonts w:ascii="Times New Roman" w:hAnsi="Times New Roman"/>
          <w:b/>
          <w:sz w:val="28"/>
          <w:szCs w:val="28"/>
        </w:rPr>
        <w:t>Октябрь</w:t>
      </w:r>
      <w:r w:rsidR="00276E25">
        <w:rPr>
          <w:rFonts w:ascii="Times New Roman" w:hAnsi="Times New Roman"/>
          <w:b/>
          <w:sz w:val="28"/>
          <w:szCs w:val="28"/>
        </w:rPr>
        <w:t xml:space="preserve">. </w:t>
      </w:r>
      <w:r w:rsidR="00CB258A" w:rsidRPr="00462A67">
        <w:rPr>
          <w:rFonts w:ascii="Times New Roman" w:hAnsi="Times New Roman"/>
          <w:b/>
          <w:sz w:val="28"/>
          <w:szCs w:val="28"/>
        </w:rPr>
        <w:t>«Дорогие мои старики»</w:t>
      </w:r>
    </w:p>
    <w:tbl>
      <w:tblPr>
        <w:tblW w:w="14742" w:type="dxa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442"/>
        <w:gridCol w:w="2976"/>
        <w:gridCol w:w="3402"/>
        <w:gridCol w:w="2795"/>
      </w:tblGrid>
      <w:tr w:rsidR="002A373D" w:rsidRPr="00AA008D" w:rsidTr="00D00841">
        <w:trPr>
          <w:trHeight w:val="768"/>
        </w:trPr>
        <w:tc>
          <w:tcPr>
            <w:tcW w:w="2127" w:type="dxa"/>
          </w:tcPr>
          <w:p w:rsidR="002A373D" w:rsidRPr="00AA008D" w:rsidRDefault="002A373D" w:rsidP="00CB258A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AA008D">
              <w:rPr>
                <w:rFonts w:ascii="Times New Roman" w:hAnsi="Times New Roman"/>
                <w:b/>
              </w:rPr>
              <w:t>Направления воспитательной работы*</w:t>
            </w:r>
          </w:p>
        </w:tc>
        <w:tc>
          <w:tcPr>
            <w:tcW w:w="3442" w:type="dxa"/>
          </w:tcPr>
          <w:p w:rsidR="002A373D" w:rsidRPr="00AA008D" w:rsidRDefault="002A373D" w:rsidP="002A373D">
            <w:pPr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1-я неделя</w:t>
            </w:r>
          </w:p>
        </w:tc>
        <w:tc>
          <w:tcPr>
            <w:tcW w:w="2976" w:type="dxa"/>
          </w:tcPr>
          <w:p w:rsidR="002A373D" w:rsidRPr="00AA008D" w:rsidRDefault="002A373D" w:rsidP="00CB258A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2-я</w:t>
            </w:r>
          </w:p>
        </w:tc>
        <w:tc>
          <w:tcPr>
            <w:tcW w:w="3402" w:type="dxa"/>
          </w:tcPr>
          <w:p w:rsidR="002A373D" w:rsidRPr="00ED5B3A" w:rsidRDefault="002A373D" w:rsidP="002A373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3-я </w:t>
            </w:r>
          </w:p>
        </w:tc>
        <w:tc>
          <w:tcPr>
            <w:tcW w:w="2795" w:type="dxa"/>
          </w:tcPr>
          <w:p w:rsidR="002A373D" w:rsidRDefault="002A373D" w:rsidP="002A373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4-я</w:t>
            </w:r>
          </w:p>
        </w:tc>
      </w:tr>
      <w:tr w:rsidR="00973342" w:rsidRPr="00AA008D" w:rsidTr="00D00841">
        <w:trPr>
          <w:trHeight w:val="545"/>
        </w:trPr>
        <w:tc>
          <w:tcPr>
            <w:tcW w:w="2127" w:type="dxa"/>
          </w:tcPr>
          <w:p w:rsidR="00973342" w:rsidRPr="00AA008D" w:rsidRDefault="00973342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КТД</w:t>
            </w:r>
          </w:p>
        </w:tc>
        <w:tc>
          <w:tcPr>
            <w:tcW w:w="3442" w:type="dxa"/>
          </w:tcPr>
          <w:p w:rsidR="00973342" w:rsidRPr="00DA4D17" w:rsidRDefault="00973342" w:rsidP="00973342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DA4D17">
              <w:rPr>
                <w:rFonts w:ascii="Times New Roman" w:hAnsi="Times New Roman"/>
                <w:bCs/>
                <w:lang w:eastAsia="ru-RU"/>
              </w:rPr>
              <w:t>« 1 октября - Международный день пожилых людей». Концерт-поздравление</w:t>
            </w:r>
            <w:r w:rsidR="00A15866">
              <w:rPr>
                <w:rFonts w:ascii="Times New Roman" w:hAnsi="Times New Roman"/>
                <w:lang w:eastAsia="ru-RU"/>
              </w:rPr>
              <w:t xml:space="preserve"> «С любовью к людям золотого возраста </w:t>
            </w:r>
            <w:r w:rsidRPr="00DA4D17">
              <w:rPr>
                <w:rFonts w:ascii="Times New Roman" w:hAnsi="Times New Roman"/>
                <w:lang w:eastAsia="ru-RU"/>
              </w:rPr>
              <w:t xml:space="preserve">», </w:t>
            </w:r>
          </w:p>
        </w:tc>
        <w:tc>
          <w:tcPr>
            <w:tcW w:w="2976" w:type="dxa"/>
          </w:tcPr>
          <w:p w:rsidR="00DA4D17" w:rsidRDefault="00973342" w:rsidP="00973342">
            <w:pPr>
              <w:spacing w:line="240" w:lineRule="atLeast"/>
              <w:rPr>
                <w:rFonts w:ascii="Times New Roman" w:hAnsi="Times New Roman"/>
              </w:rPr>
            </w:pPr>
            <w:r w:rsidRPr="00DA4D17">
              <w:rPr>
                <w:rFonts w:ascii="Times New Roman" w:hAnsi="Times New Roman"/>
              </w:rPr>
              <w:t xml:space="preserve"> День учителя</w:t>
            </w:r>
            <w:proofErr w:type="gramStart"/>
            <w:r w:rsidRPr="00DA4D17">
              <w:rPr>
                <w:rFonts w:ascii="Times New Roman" w:hAnsi="Times New Roman"/>
              </w:rPr>
              <w:t>. --</w:t>
            </w:r>
            <w:proofErr w:type="gramEnd"/>
            <w:r w:rsidRPr="00DA4D17">
              <w:rPr>
                <w:rFonts w:ascii="Times New Roman" w:hAnsi="Times New Roman"/>
              </w:rPr>
              <w:t xml:space="preserve">Праздничный концерт учащихся для учителей </w:t>
            </w:r>
            <w:r w:rsidRPr="00DA4D17">
              <w:rPr>
                <w:rFonts w:ascii="Times New Roman" w:hAnsi="Times New Roman"/>
                <w:bCs/>
              </w:rPr>
              <w:t>«Вы в нашем сердце, учителя»</w:t>
            </w:r>
            <w:r w:rsidRPr="00DA4D17">
              <w:rPr>
                <w:rFonts w:ascii="Times New Roman" w:hAnsi="Times New Roman"/>
              </w:rPr>
              <w:t>.</w:t>
            </w:r>
          </w:p>
          <w:p w:rsidR="00973342" w:rsidRPr="00DA4D17" w:rsidRDefault="00973342" w:rsidP="00973342">
            <w:pPr>
              <w:spacing w:line="240" w:lineRule="atLeast"/>
              <w:rPr>
                <w:rFonts w:ascii="Times New Roman" w:hAnsi="Times New Roman"/>
              </w:rPr>
            </w:pPr>
            <w:r w:rsidRPr="00DA4D17">
              <w:rPr>
                <w:rFonts w:ascii="Times New Roman" w:hAnsi="Times New Roman"/>
              </w:rPr>
              <w:t xml:space="preserve">- День самоуправления. </w:t>
            </w:r>
          </w:p>
        </w:tc>
        <w:tc>
          <w:tcPr>
            <w:tcW w:w="3402" w:type="dxa"/>
          </w:tcPr>
          <w:p w:rsidR="007A6D4A" w:rsidRPr="00672C48" w:rsidRDefault="007A6D4A" w:rsidP="007A6D4A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672C48">
              <w:rPr>
                <w:rFonts w:ascii="Times New Roman" w:hAnsi="Times New Roman"/>
              </w:rPr>
              <w:t>Конкурс поделок из природного материала:</w:t>
            </w:r>
          </w:p>
          <w:p w:rsidR="00973342" w:rsidRPr="00DA4D17" w:rsidRDefault="007A6D4A" w:rsidP="007A6D4A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 w:rsidRPr="00672C48">
              <w:rPr>
                <w:rFonts w:ascii="Times New Roman" w:hAnsi="Times New Roman"/>
              </w:rPr>
              <w:t>«И снова в моем крае пора золотая»</w:t>
            </w:r>
          </w:p>
        </w:tc>
        <w:tc>
          <w:tcPr>
            <w:tcW w:w="2795" w:type="dxa"/>
          </w:tcPr>
          <w:p w:rsidR="00973342" w:rsidRDefault="00973342" w:rsidP="00CB258A">
            <w:pPr>
              <w:spacing w:line="240" w:lineRule="atLeast"/>
              <w:jc w:val="both"/>
              <w:rPr>
                <w:rFonts w:ascii="Times New Roman" w:hAnsi="Times New Roman"/>
                <w:lang w:eastAsia="ru-RU"/>
              </w:rPr>
            </w:pPr>
          </w:p>
          <w:p w:rsidR="00B26AE2" w:rsidRDefault="00B26AE2" w:rsidP="00CB258A">
            <w:pPr>
              <w:spacing w:line="240" w:lineRule="atLeast"/>
              <w:jc w:val="both"/>
              <w:rPr>
                <w:rFonts w:ascii="Times New Roman" w:hAnsi="Times New Roman"/>
                <w:lang w:eastAsia="ru-RU"/>
              </w:rPr>
            </w:pPr>
          </w:p>
          <w:p w:rsidR="00B26AE2" w:rsidRDefault="00B26AE2" w:rsidP="00CB258A">
            <w:pPr>
              <w:spacing w:line="240" w:lineRule="atLeast"/>
              <w:jc w:val="both"/>
              <w:rPr>
                <w:rFonts w:ascii="Times New Roman" w:hAnsi="Times New Roman"/>
                <w:lang w:eastAsia="ru-RU"/>
              </w:rPr>
            </w:pPr>
          </w:p>
          <w:p w:rsidR="00B26AE2" w:rsidRDefault="00B26AE2" w:rsidP="00CB258A">
            <w:pPr>
              <w:spacing w:line="240" w:lineRule="atLeast"/>
              <w:jc w:val="both"/>
              <w:rPr>
                <w:rFonts w:ascii="Times New Roman" w:hAnsi="Times New Roman"/>
                <w:lang w:eastAsia="ru-RU"/>
              </w:rPr>
            </w:pPr>
          </w:p>
          <w:p w:rsidR="00B26AE2" w:rsidRPr="00DA4D17" w:rsidRDefault="00B26AE2" w:rsidP="00CB258A">
            <w:pPr>
              <w:spacing w:line="24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F38C7" w:rsidRPr="00AA008D" w:rsidTr="00D00841">
        <w:trPr>
          <w:trHeight w:val="1112"/>
        </w:trPr>
        <w:tc>
          <w:tcPr>
            <w:tcW w:w="2127" w:type="dxa"/>
          </w:tcPr>
          <w:p w:rsidR="007A6D4A" w:rsidRDefault="007A6D4A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</w:p>
          <w:p w:rsidR="007A6D4A" w:rsidRDefault="005121E3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Гражданское, </w:t>
            </w:r>
          </w:p>
          <w:p w:rsidR="008F38C7" w:rsidRPr="00AA008D" w:rsidRDefault="005121E3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правовое </w:t>
            </w:r>
            <w:r w:rsidR="008F38C7" w:rsidRPr="00AA008D">
              <w:rPr>
                <w:rFonts w:ascii="Times New Roman" w:hAnsi="Times New Roman"/>
                <w:b/>
                <w:i/>
              </w:rPr>
              <w:t>воспитание</w:t>
            </w:r>
          </w:p>
        </w:tc>
        <w:tc>
          <w:tcPr>
            <w:tcW w:w="3442" w:type="dxa"/>
          </w:tcPr>
          <w:p w:rsidR="007A6D4A" w:rsidRDefault="008F38C7" w:rsidP="00CB258A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DA4D17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8F38C7" w:rsidRPr="00DA4D17" w:rsidRDefault="008F38C7" w:rsidP="00CB258A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DA4D17">
              <w:rPr>
                <w:rFonts w:ascii="Times New Roman" w:hAnsi="Times New Roman"/>
                <w:lang w:eastAsia="ru-RU"/>
              </w:rPr>
              <w:t xml:space="preserve">Цикл классных часов по правовой грамотности </w:t>
            </w:r>
          </w:p>
          <w:p w:rsidR="008F38C7" w:rsidRPr="00DA4D17" w:rsidRDefault="008F38C7" w:rsidP="00CB258A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A4D17">
              <w:rPr>
                <w:rFonts w:ascii="Times New Roman" w:hAnsi="Times New Roman"/>
                <w:lang w:eastAsia="ru-RU"/>
              </w:rPr>
              <w:t>- «Устав школы»,</w:t>
            </w:r>
          </w:p>
        </w:tc>
        <w:tc>
          <w:tcPr>
            <w:tcW w:w="2976" w:type="dxa"/>
          </w:tcPr>
          <w:p w:rsidR="008F38C7" w:rsidRPr="00DA4D17" w:rsidRDefault="008F38C7" w:rsidP="008F38C7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DA4D17">
              <w:rPr>
                <w:rFonts w:ascii="Times New Roman" w:hAnsi="Times New Roman"/>
              </w:rPr>
              <w:t xml:space="preserve"> </w:t>
            </w:r>
            <w:r w:rsidRPr="00DA4D17">
              <w:rPr>
                <w:rFonts w:ascii="Times New Roman" w:hAnsi="Times New Roman"/>
                <w:lang w:eastAsia="ru-RU"/>
              </w:rPr>
              <w:t>-«Законы коллектива»</w:t>
            </w:r>
          </w:p>
          <w:p w:rsidR="008F38C7" w:rsidRPr="00DA4D17" w:rsidRDefault="00DA4D17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DA4D17">
              <w:rPr>
                <w:rFonts w:ascii="Times New Roman" w:hAnsi="Times New Roman"/>
                <w:sz w:val="24"/>
                <w:szCs w:val="24"/>
              </w:rPr>
              <w:t>Беседа. Ваш правовой статус</w:t>
            </w:r>
          </w:p>
        </w:tc>
        <w:tc>
          <w:tcPr>
            <w:tcW w:w="3402" w:type="dxa"/>
          </w:tcPr>
          <w:p w:rsidR="008F38C7" w:rsidRPr="00DA4D17" w:rsidRDefault="008F38C7" w:rsidP="008F38C7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DA4D17">
              <w:rPr>
                <w:rFonts w:ascii="Times New Roman" w:hAnsi="Times New Roman"/>
              </w:rPr>
              <w:t xml:space="preserve"> </w:t>
            </w:r>
            <w:r w:rsidRPr="00DA4D17">
              <w:rPr>
                <w:rFonts w:ascii="Times New Roman" w:hAnsi="Times New Roman"/>
                <w:lang w:eastAsia="ru-RU"/>
              </w:rPr>
              <w:t>- «Наши права и обязанности»,</w:t>
            </w:r>
          </w:p>
          <w:p w:rsidR="008F38C7" w:rsidRPr="00DA4D17" w:rsidRDefault="008F38C7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795" w:type="dxa"/>
          </w:tcPr>
          <w:p w:rsidR="008F38C7" w:rsidRPr="00DA4D17" w:rsidRDefault="008F38C7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DA4D17">
              <w:rPr>
                <w:rFonts w:ascii="Times New Roman" w:hAnsi="Times New Roman"/>
                <w:lang w:eastAsia="ru-RU"/>
              </w:rPr>
              <w:t>- «Имею право»</w:t>
            </w:r>
          </w:p>
        </w:tc>
      </w:tr>
      <w:tr w:rsidR="008F38C7" w:rsidRPr="00121327" w:rsidTr="00D00841">
        <w:tc>
          <w:tcPr>
            <w:tcW w:w="2127" w:type="dxa"/>
          </w:tcPr>
          <w:p w:rsidR="008F38C7" w:rsidRPr="00E228C5" w:rsidRDefault="008F38C7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Патриотическое воспитание и формирование российской идентичности</w:t>
            </w:r>
          </w:p>
        </w:tc>
        <w:tc>
          <w:tcPr>
            <w:tcW w:w="3442" w:type="dxa"/>
          </w:tcPr>
          <w:p w:rsidR="008F38C7" w:rsidRPr="00DA4D17" w:rsidRDefault="008F38C7" w:rsidP="008F38C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A4D17">
              <w:rPr>
                <w:rFonts w:ascii="Times New Roman" w:hAnsi="Times New Roman"/>
                <w:lang w:eastAsia="ru-RU"/>
              </w:rPr>
              <w:t>Проведение операции "Забота":</w:t>
            </w:r>
          </w:p>
          <w:p w:rsidR="008F38C7" w:rsidRPr="00DA4D17" w:rsidRDefault="005121E3" w:rsidP="008F38C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оказание помощи ветеранам труда</w:t>
            </w:r>
          </w:p>
          <w:p w:rsidR="008F38C7" w:rsidRPr="00DA4D17" w:rsidRDefault="005121E3" w:rsidP="008F38C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8F38C7" w:rsidRPr="00DA4D17">
              <w:rPr>
                <w:rFonts w:ascii="Times New Roman" w:hAnsi="Times New Roman"/>
                <w:lang w:eastAsia="ru-RU"/>
              </w:rPr>
              <w:t>оздравление с "Днем пожилого человека»</w:t>
            </w:r>
          </w:p>
        </w:tc>
        <w:tc>
          <w:tcPr>
            <w:tcW w:w="2976" w:type="dxa"/>
          </w:tcPr>
          <w:p w:rsidR="008F38C7" w:rsidRPr="00DA4D17" w:rsidRDefault="008F38C7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  <w:p w:rsidR="000848BC" w:rsidRPr="00DA4D17" w:rsidRDefault="000848BC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F38C7" w:rsidRPr="00DA4D17" w:rsidRDefault="008F38C7" w:rsidP="00CB258A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795" w:type="dxa"/>
          </w:tcPr>
          <w:p w:rsidR="008F38C7" w:rsidRPr="00DA4D17" w:rsidRDefault="008F38C7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8F38C7" w:rsidRPr="00AA008D" w:rsidTr="005121E3">
        <w:trPr>
          <w:trHeight w:val="2267"/>
        </w:trPr>
        <w:tc>
          <w:tcPr>
            <w:tcW w:w="2127" w:type="dxa"/>
          </w:tcPr>
          <w:p w:rsidR="00DA4D17" w:rsidRDefault="00DA4D17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</w:p>
          <w:p w:rsidR="008F38C7" w:rsidRPr="00E228C5" w:rsidRDefault="008F38C7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3442" w:type="dxa"/>
          </w:tcPr>
          <w:p w:rsidR="00DA4D17" w:rsidRDefault="00DA4D17" w:rsidP="00462A6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  <w:p w:rsidR="00DA4D17" w:rsidRDefault="00DA4D17" w:rsidP="00462A6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  <w:p w:rsidR="000848BC" w:rsidRPr="00DA4D17" w:rsidRDefault="008F38C7" w:rsidP="00462A67">
            <w:pPr>
              <w:spacing w:after="0" w:line="240" w:lineRule="atLeast"/>
              <w:rPr>
                <w:rFonts w:ascii="Times New Roman" w:hAnsi="Times New Roman"/>
              </w:rPr>
            </w:pPr>
            <w:r w:rsidRPr="00DA4D1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DA4D17">
              <w:rPr>
                <w:rFonts w:ascii="Times New Roman" w:hAnsi="Times New Roman"/>
              </w:rPr>
              <w:t>Фотоакция</w:t>
            </w:r>
            <w:proofErr w:type="spellEnd"/>
            <w:r w:rsidRPr="00DA4D17">
              <w:rPr>
                <w:rFonts w:ascii="Times New Roman" w:hAnsi="Times New Roman"/>
              </w:rPr>
              <w:t xml:space="preserve"> «Дорогие мо</w:t>
            </w:r>
            <w:r w:rsidR="00B26AE2">
              <w:rPr>
                <w:rFonts w:ascii="Times New Roman" w:hAnsi="Times New Roman"/>
              </w:rPr>
              <w:t>и</w:t>
            </w:r>
          </w:p>
          <w:p w:rsidR="00462A67" w:rsidRPr="00DA4D17" w:rsidRDefault="008F38C7" w:rsidP="00462A67">
            <w:pPr>
              <w:spacing w:after="0" w:line="240" w:lineRule="atLeast"/>
              <w:rPr>
                <w:rFonts w:ascii="Times New Roman" w:hAnsi="Times New Roman"/>
              </w:rPr>
            </w:pPr>
            <w:r w:rsidRPr="00DA4D17">
              <w:rPr>
                <w:rFonts w:ascii="Times New Roman" w:hAnsi="Times New Roman"/>
              </w:rPr>
              <w:t xml:space="preserve"> старики» (ко Дню пожилого человека) </w:t>
            </w:r>
          </w:p>
          <w:p w:rsidR="00462A67" w:rsidRPr="00DA4D17" w:rsidRDefault="00462A67" w:rsidP="00462A67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8F38C7" w:rsidRPr="00DA4D17" w:rsidRDefault="000848BC" w:rsidP="00D00841">
            <w:pPr>
              <w:pStyle w:val="af"/>
              <w:rPr>
                <w:rFonts w:ascii="Times New Roman" w:hAnsi="Times New Roman" w:cs="Times New Roman"/>
                <w:kern w:val="24"/>
                <w:lang w:val="ru-RU"/>
              </w:rPr>
            </w:pPr>
            <w:r w:rsidRPr="00DA4D17">
              <w:rPr>
                <w:rFonts w:ascii="Times New Roman" w:hAnsi="Times New Roman" w:cs="Times New Roman"/>
                <w:lang w:val="ru-RU"/>
              </w:rPr>
              <w:t>Акция «Поздравь ветерана педагогического труда»</w:t>
            </w:r>
            <w:r w:rsidR="00070304" w:rsidRPr="00DA4D17">
              <w:rPr>
                <w:rFonts w:ascii="Times New Roman" w:hAnsi="Times New Roman" w:cs="Times New Roman"/>
                <w:kern w:val="24"/>
                <w:lang w:val="ru-RU"/>
              </w:rPr>
              <w:t xml:space="preserve"> </w:t>
            </w:r>
          </w:p>
        </w:tc>
        <w:tc>
          <w:tcPr>
            <w:tcW w:w="2976" w:type="dxa"/>
          </w:tcPr>
          <w:p w:rsidR="00DA4D17" w:rsidRDefault="00DA4D17" w:rsidP="00CB258A">
            <w:pPr>
              <w:rPr>
                <w:rFonts w:ascii="Times New Roman" w:hAnsi="Times New Roman"/>
              </w:rPr>
            </w:pPr>
          </w:p>
          <w:p w:rsidR="00973342" w:rsidRPr="00DA4D17" w:rsidRDefault="00973342" w:rsidP="00CB258A">
            <w:pPr>
              <w:rPr>
                <w:rFonts w:ascii="Times New Roman" w:hAnsi="Times New Roman"/>
              </w:rPr>
            </w:pPr>
            <w:r w:rsidRPr="00DA4D17">
              <w:rPr>
                <w:rFonts w:ascii="Times New Roman" w:hAnsi="Times New Roman"/>
              </w:rPr>
              <w:t>Конкурс газет ко «Дню учителя»</w:t>
            </w:r>
          </w:p>
          <w:p w:rsidR="008F38C7" w:rsidRPr="00DA4D17" w:rsidRDefault="00070304" w:rsidP="00D00841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DA4D1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73342" w:rsidRPr="00DA4D17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DA4D17">
              <w:rPr>
                <w:rFonts w:ascii="Times New Roman" w:hAnsi="Times New Roman" w:cs="Times New Roman"/>
                <w:lang w:val="ru-RU"/>
              </w:rPr>
              <w:t>Классный час: «Профилактика правонарушений»</w:t>
            </w:r>
          </w:p>
        </w:tc>
        <w:tc>
          <w:tcPr>
            <w:tcW w:w="3402" w:type="dxa"/>
          </w:tcPr>
          <w:p w:rsidR="00DA4D17" w:rsidRDefault="00DA4D17" w:rsidP="00070304">
            <w:pPr>
              <w:pStyle w:val="af"/>
              <w:rPr>
                <w:rFonts w:ascii="Times New Roman" w:hAnsi="Times New Roman" w:cs="Times New Roman"/>
                <w:lang w:val="ru-RU"/>
              </w:rPr>
            </w:pPr>
          </w:p>
          <w:p w:rsidR="00070304" w:rsidRPr="00DA4D17" w:rsidRDefault="00070304" w:rsidP="00070304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A4D17">
              <w:rPr>
                <w:rFonts w:ascii="Times New Roman" w:hAnsi="Times New Roman" w:cs="Times New Roman"/>
                <w:lang w:val="ru-RU"/>
              </w:rPr>
              <w:t>Кл</w:t>
            </w:r>
            <w:proofErr w:type="gramStart"/>
            <w:r w:rsidRPr="00DA4D17"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 w:rsidRPr="00DA4D17">
              <w:rPr>
                <w:rFonts w:ascii="Times New Roman" w:hAnsi="Times New Roman" w:cs="Times New Roman"/>
                <w:lang w:val="ru-RU"/>
              </w:rPr>
              <w:t>ас</w:t>
            </w:r>
            <w:proofErr w:type="spellEnd"/>
            <w:r w:rsidRPr="00DA4D17">
              <w:rPr>
                <w:rFonts w:ascii="Times New Roman" w:hAnsi="Times New Roman" w:cs="Times New Roman"/>
                <w:lang w:val="ru-RU"/>
              </w:rPr>
              <w:t>: «Культура взаимоотношения мальчиков  и девочек»</w:t>
            </w:r>
          </w:p>
          <w:p w:rsidR="008F38C7" w:rsidRPr="00DA4D17" w:rsidRDefault="008F38C7" w:rsidP="00070304">
            <w:pPr>
              <w:rPr>
                <w:rFonts w:ascii="Times New Roman" w:hAnsi="Times New Roman"/>
              </w:rPr>
            </w:pPr>
          </w:p>
        </w:tc>
        <w:tc>
          <w:tcPr>
            <w:tcW w:w="2795" w:type="dxa"/>
          </w:tcPr>
          <w:p w:rsidR="00DA4D17" w:rsidRDefault="00DA4D17" w:rsidP="00070304">
            <w:pPr>
              <w:pStyle w:val="af"/>
              <w:rPr>
                <w:rFonts w:ascii="Times New Roman" w:hAnsi="Times New Roman" w:cs="Times New Roman"/>
                <w:lang w:val="ru-RU"/>
              </w:rPr>
            </w:pPr>
          </w:p>
          <w:p w:rsidR="008F38C7" w:rsidRPr="005121E3" w:rsidRDefault="00070304" w:rsidP="005121E3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DA4D17">
              <w:rPr>
                <w:rFonts w:ascii="Times New Roman" w:hAnsi="Times New Roman" w:cs="Times New Roman"/>
                <w:lang w:val="ru-RU"/>
              </w:rPr>
              <w:t>Беседа о культуре поведения в столовой</w:t>
            </w:r>
          </w:p>
        </w:tc>
      </w:tr>
      <w:tr w:rsidR="008F38C7" w:rsidRPr="00AA008D" w:rsidTr="00D00841">
        <w:trPr>
          <w:trHeight w:val="1068"/>
        </w:trPr>
        <w:tc>
          <w:tcPr>
            <w:tcW w:w="2127" w:type="dxa"/>
          </w:tcPr>
          <w:p w:rsidR="008F38C7" w:rsidRPr="00E228C5" w:rsidRDefault="008F38C7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Приобщение детей к культурному наследию</w:t>
            </w:r>
          </w:p>
        </w:tc>
        <w:tc>
          <w:tcPr>
            <w:tcW w:w="3442" w:type="dxa"/>
          </w:tcPr>
          <w:p w:rsidR="008F38C7" w:rsidRPr="00DA4D17" w:rsidRDefault="008F38C7" w:rsidP="00973342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8F38C7" w:rsidRPr="00DA4D17" w:rsidRDefault="008F38C7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F38C7" w:rsidRPr="00DA4D17" w:rsidRDefault="002E2AD8" w:rsidP="004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210-лет</w:t>
            </w:r>
            <w:r w:rsidR="00462A67" w:rsidRPr="00DA4D17">
              <w:rPr>
                <w:rFonts w:ascii="Times New Roman" w:hAnsi="Times New Roman"/>
              </w:rPr>
              <w:t xml:space="preserve"> со дня рож</w:t>
            </w:r>
            <w:r>
              <w:rPr>
                <w:rFonts w:ascii="Times New Roman" w:hAnsi="Times New Roman"/>
              </w:rPr>
              <w:t>дения  М. Ю. Лермонтов</w:t>
            </w:r>
            <w:r w:rsidR="00462A67" w:rsidRPr="00DA4D17">
              <w:rPr>
                <w:rFonts w:ascii="Times New Roman" w:hAnsi="Times New Roman"/>
              </w:rPr>
              <w:t>а.</w:t>
            </w:r>
            <w:r w:rsidR="00462A67" w:rsidRPr="00DA4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2A67" w:rsidRPr="00DA4D17">
              <w:rPr>
                <w:rFonts w:ascii="Times New Roman" w:hAnsi="Times New Roman"/>
              </w:rPr>
              <w:t xml:space="preserve">Конкурс чтецов </w:t>
            </w:r>
          </w:p>
        </w:tc>
        <w:tc>
          <w:tcPr>
            <w:tcW w:w="2795" w:type="dxa"/>
          </w:tcPr>
          <w:p w:rsidR="00644E80" w:rsidRDefault="00973342" w:rsidP="00973342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DA4D17">
              <w:rPr>
                <w:rFonts w:ascii="Times New Roman" w:hAnsi="Times New Roman"/>
              </w:rPr>
              <w:t xml:space="preserve">Международный день школьных библиотек. </w:t>
            </w:r>
          </w:p>
          <w:p w:rsidR="008F38C7" w:rsidRPr="00DA4D17" w:rsidRDefault="00644E80" w:rsidP="00973342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Style w:val="2d"/>
                <w:rFonts w:eastAsia="Calibri"/>
              </w:rPr>
              <w:t>День открытых дверей в школьной библиотеке.</w:t>
            </w:r>
            <w:r>
              <w:t xml:space="preserve">        </w:t>
            </w:r>
            <w:r w:rsidR="00973342" w:rsidRPr="00DA4D17">
              <w:rPr>
                <w:rFonts w:ascii="Times New Roman" w:hAnsi="Times New Roman"/>
              </w:rPr>
              <w:t>-</w:t>
            </w:r>
            <w:r w:rsidR="002A55BE">
              <w:rPr>
                <w:rFonts w:ascii="Times New Roman" w:hAnsi="Times New Roman"/>
              </w:rPr>
              <w:t xml:space="preserve"> </w:t>
            </w:r>
            <w:r w:rsidR="00973342" w:rsidRPr="00DA4D17">
              <w:rPr>
                <w:rFonts w:ascii="Times New Roman" w:hAnsi="Times New Roman"/>
              </w:rPr>
              <w:t xml:space="preserve">«Причал для </w:t>
            </w:r>
            <w:proofErr w:type="gramStart"/>
            <w:r w:rsidR="00973342" w:rsidRPr="00DA4D17">
              <w:rPr>
                <w:rFonts w:ascii="Times New Roman" w:hAnsi="Times New Roman"/>
              </w:rPr>
              <w:t>любознательных</w:t>
            </w:r>
            <w:proofErr w:type="gramEnd"/>
            <w:r w:rsidR="00973342" w:rsidRPr="00DA4D17">
              <w:rPr>
                <w:rFonts w:ascii="Times New Roman" w:hAnsi="Times New Roman"/>
              </w:rPr>
              <w:t>»</w:t>
            </w:r>
          </w:p>
        </w:tc>
      </w:tr>
      <w:tr w:rsidR="008F38C7" w:rsidRPr="00121327" w:rsidTr="00D00841">
        <w:trPr>
          <w:trHeight w:val="814"/>
        </w:trPr>
        <w:tc>
          <w:tcPr>
            <w:tcW w:w="2127" w:type="dxa"/>
          </w:tcPr>
          <w:p w:rsidR="008F38C7" w:rsidRPr="00E228C5" w:rsidRDefault="008F38C7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lastRenderedPageBreak/>
              <w:t>Популяризация научных знаний среди детей</w:t>
            </w:r>
          </w:p>
        </w:tc>
        <w:tc>
          <w:tcPr>
            <w:tcW w:w="3442" w:type="dxa"/>
          </w:tcPr>
          <w:p w:rsidR="008F38C7" w:rsidRPr="00DA4D17" w:rsidRDefault="00973342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DA4D1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</w:tcPr>
          <w:p w:rsidR="008F38C7" w:rsidRPr="00DA4D17" w:rsidRDefault="00462A67" w:rsidP="004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DA4D17">
              <w:rPr>
                <w:rStyle w:val="2d"/>
                <w:rFonts w:eastAsia="Calibri"/>
                <w:color w:val="auto"/>
                <w:sz w:val="24"/>
                <w:szCs w:val="24"/>
              </w:rPr>
              <w:t xml:space="preserve"> </w:t>
            </w:r>
            <w:r w:rsidRPr="00DA4D17">
              <w:rPr>
                <w:rStyle w:val="2f"/>
                <w:rFonts w:eastAsia="Calibri"/>
                <w:b w:val="0"/>
                <w:color w:val="auto"/>
              </w:rPr>
              <w:t>Всероссийский урок безопасности школьников в сети Интернет</w:t>
            </w:r>
          </w:p>
        </w:tc>
        <w:tc>
          <w:tcPr>
            <w:tcW w:w="3402" w:type="dxa"/>
          </w:tcPr>
          <w:p w:rsidR="008F38C7" w:rsidRPr="00DA4D17" w:rsidRDefault="00973342" w:rsidP="00462A67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DA4D17">
              <w:rPr>
                <w:rFonts w:ascii="Times New Roman" w:hAnsi="Times New Roman"/>
              </w:rPr>
              <w:t>Школьные туры Всероссийской олимпиады школьников</w:t>
            </w:r>
          </w:p>
        </w:tc>
        <w:tc>
          <w:tcPr>
            <w:tcW w:w="2795" w:type="dxa"/>
          </w:tcPr>
          <w:p w:rsidR="008F38C7" w:rsidRPr="00DA4D17" w:rsidRDefault="008F38C7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8F38C7" w:rsidRPr="00E30CBB" w:rsidTr="00D00841">
        <w:trPr>
          <w:trHeight w:val="1011"/>
        </w:trPr>
        <w:tc>
          <w:tcPr>
            <w:tcW w:w="2127" w:type="dxa"/>
          </w:tcPr>
          <w:p w:rsidR="008F38C7" w:rsidRPr="00E228C5" w:rsidRDefault="008F38C7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Физическое воспитание и формирование культуры здоровья</w:t>
            </w:r>
          </w:p>
        </w:tc>
        <w:tc>
          <w:tcPr>
            <w:tcW w:w="3442" w:type="dxa"/>
          </w:tcPr>
          <w:p w:rsidR="008F38C7" w:rsidRPr="00DA4D17" w:rsidRDefault="008F38C7" w:rsidP="00CB258A">
            <w:pPr>
              <w:spacing w:line="240" w:lineRule="atLeast"/>
              <w:rPr>
                <w:rFonts w:ascii="Times New Roman" w:hAnsi="Times New Roman"/>
              </w:rPr>
            </w:pPr>
            <w:r w:rsidRPr="00DA4D17">
              <w:rPr>
                <w:rFonts w:ascii="Times New Roman" w:hAnsi="Times New Roman"/>
              </w:rPr>
              <w:t xml:space="preserve"> Всероссийский День ГО </w:t>
            </w:r>
          </w:p>
          <w:p w:rsidR="008F38C7" w:rsidRPr="00DA4D17" w:rsidRDefault="008F38C7" w:rsidP="00973342">
            <w:pPr>
              <w:spacing w:line="240" w:lineRule="atLeast"/>
              <w:rPr>
                <w:rFonts w:ascii="Times New Roman" w:hAnsi="Times New Roman"/>
              </w:rPr>
            </w:pPr>
            <w:r w:rsidRPr="00DA4D17">
              <w:rPr>
                <w:rFonts w:ascii="Times New Roman" w:hAnsi="Times New Roman"/>
              </w:rPr>
              <w:t xml:space="preserve">- Объектовая тренировка </w:t>
            </w:r>
            <w:proofErr w:type="gramStart"/>
            <w:r w:rsidRPr="00DA4D17">
              <w:rPr>
                <w:rFonts w:ascii="Times New Roman" w:hAnsi="Times New Roman"/>
              </w:rPr>
              <w:t>по</w:t>
            </w:r>
            <w:proofErr w:type="gramEnd"/>
            <w:r w:rsidRPr="00DA4D17">
              <w:rPr>
                <w:rFonts w:ascii="Times New Roman" w:hAnsi="Times New Roman"/>
              </w:rPr>
              <w:t xml:space="preserve"> </w:t>
            </w:r>
            <w:proofErr w:type="gramStart"/>
            <w:r w:rsidRPr="00DA4D17">
              <w:rPr>
                <w:rFonts w:ascii="Times New Roman" w:hAnsi="Times New Roman"/>
              </w:rPr>
              <w:t>эвакуация</w:t>
            </w:r>
            <w:proofErr w:type="gramEnd"/>
            <w:r w:rsidRPr="00DA4D17">
              <w:rPr>
                <w:rFonts w:ascii="Times New Roman" w:hAnsi="Times New Roman"/>
              </w:rPr>
              <w:t xml:space="preserve">  при возникновении ЧС</w:t>
            </w:r>
          </w:p>
        </w:tc>
        <w:tc>
          <w:tcPr>
            <w:tcW w:w="2976" w:type="dxa"/>
          </w:tcPr>
          <w:p w:rsidR="00070304" w:rsidRPr="00DA4D17" w:rsidRDefault="00070304" w:rsidP="00462A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D17">
              <w:rPr>
                <w:rFonts w:ascii="Times New Roman" w:hAnsi="Times New Roman"/>
              </w:rPr>
              <w:t xml:space="preserve"> </w:t>
            </w:r>
            <w:r w:rsidRPr="00DA4D17">
              <w:rPr>
                <w:rFonts w:ascii="Times New Roman" w:hAnsi="Times New Roman"/>
                <w:sz w:val="24"/>
                <w:szCs w:val="24"/>
              </w:rPr>
              <w:t>Беседа: «Вредные привычки»</w:t>
            </w:r>
          </w:p>
          <w:p w:rsidR="008F38C7" w:rsidRPr="00DA4D17" w:rsidRDefault="008F38C7" w:rsidP="00973342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62A67" w:rsidRPr="00DA4D17" w:rsidRDefault="00462A67" w:rsidP="004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D17">
              <w:rPr>
                <w:rFonts w:ascii="Times New Roman" w:hAnsi="Times New Roman"/>
                <w:sz w:val="24"/>
                <w:szCs w:val="24"/>
              </w:rPr>
              <w:t xml:space="preserve">Тематический классный час «Спорт и я. Мои результаты по ГТО» </w:t>
            </w:r>
          </w:p>
          <w:p w:rsidR="00462A67" w:rsidRPr="00DA4D17" w:rsidRDefault="00462A67" w:rsidP="0046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8C7" w:rsidRPr="00DA4D17" w:rsidRDefault="00462A67" w:rsidP="00462A67">
            <w:pPr>
              <w:spacing w:after="0" w:line="240" w:lineRule="auto"/>
              <w:rPr>
                <w:rFonts w:ascii="Times New Roman" w:hAnsi="Times New Roman"/>
              </w:rPr>
            </w:pPr>
            <w:r w:rsidRPr="00DA4D17">
              <w:rPr>
                <w:rFonts w:ascii="Times New Roman" w:hAnsi="Times New Roman"/>
                <w:sz w:val="24"/>
                <w:szCs w:val="24"/>
              </w:rPr>
              <w:t xml:space="preserve"> Всероссийская  добровольная  дистанционная интернет-акция «Спорт и я»</w:t>
            </w:r>
          </w:p>
        </w:tc>
        <w:tc>
          <w:tcPr>
            <w:tcW w:w="2795" w:type="dxa"/>
          </w:tcPr>
          <w:p w:rsidR="00973342" w:rsidRPr="00DA4D17" w:rsidRDefault="00973342" w:rsidP="00973342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DA4D17">
              <w:rPr>
                <w:rFonts w:ascii="Times New Roman" w:hAnsi="Times New Roman"/>
              </w:rPr>
              <w:t xml:space="preserve">Участие в первенстве школы по настольному теннису </w:t>
            </w:r>
          </w:p>
          <w:p w:rsidR="008F38C7" w:rsidRPr="00DA4D17" w:rsidRDefault="008F38C7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8F38C7" w:rsidRPr="00121327" w:rsidTr="00D00841">
        <w:trPr>
          <w:trHeight w:val="1128"/>
        </w:trPr>
        <w:tc>
          <w:tcPr>
            <w:tcW w:w="2127" w:type="dxa"/>
          </w:tcPr>
          <w:p w:rsidR="002A55BE" w:rsidRDefault="002A55BE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</w:p>
          <w:p w:rsidR="002A55BE" w:rsidRDefault="002A55BE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</w:p>
          <w:p w:rsidR="002A55BE" w:rsidRDefault="002A55BE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</w:p>
          <w:p w:rsidR="008F38C7" w:rsidRPr="00E228C5" w:rsidRDefault="008F38C7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Трудовое воспитание и профессиональное самоопределение</w:t>
            </w:r>
          </w:p>
        </w:tc>
        <w:tc>
          <w:tcPr>
            <w:tcW w:w="3442" w:type="dxa"/>
          </w:tcPr>
          <w:p w:rsidR="002A55BE" w:rsidRDefault="002A55BE" w:rsidP="00973342">
            <w:pPr>
              <w:spacing w:line="240" w:lineRule="atLeast"/>
              <w:jc w:val="both"/>
              <w:rPr>
                <w:rFonts w:ascii="Times New Roman" w:hAnsi="Times New Roman"/>
                <w:bCs/>
              </w:rPr>
            </w:pPr>
          </w:p>
          <w:p w:rsidR="002A55BE" w:rsidRDefault="002A55BE" w:rsidP="00973342">
            <w:pPr>
              <w:spacing w:line="240" w:lineRule="atLeast"/>
              <w:jc w:val="both"/>
              <w:rPr>
                <w:rFonts w:ascii="Times New Roman" w:hAnsi="Times New Roman"/>
                <w:bCs/>
              </w:rPr>
            </w:pPr>
          </w:p>
          <w:p w:rsidR="008F38C7" w:rsidRPr="00DA4D17" w:rsidRDefault="008F38C7" w:rsidP="00973342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DA4D17">
              <w:rPr>
                <w:rFonts w:ascii="Times New Roman" w:hAnsi="Times New Roman"/>
                <w:bCs/>
              </w:rPr>
              <w:t xml:space="preserve"> Трудовой десант. «Сделаем школу светлее и чи</w:t>
            </w:r>
            <w:r w:rsidR="002A55BE">
              <w:rPr>
                <w:rFonts w:ascii="Times New Roman" w:hAnsi="Times New Roman"/>
                <w:bCs/>
              </w:rPr>
              <w:t>ще!» Благоустройство территории</w:t>
            </w:r>
            <w:r w:rsidRPr="00DA4D17">
              <w:rPr>
                <w:rFonts w:ascii="Times New Roman" w:hAnsi="Times New Roman"/>
                <w:bCs/>
              </w:rPr>
              <w:t xml:space="preserve"> школы.</w:t>
            </w:r>
            <w:r w:rsidRPr="00DA4D17">
              <w:rPr>
                <w:rFonts w:ascii="Times New Roman" w:hAnsi="Times New Roman"/>
                <w:shd w:val="clear" w:color="auto" w:fill="FFFFFF"/>
              </w:rPr>
              <w:t xml:space="preserve">  </w:t>
            </w:r>
          </w:p>
        </w:tc>
        <w:tc>
          <w:tcPr>
            <w:tcW w:w="2976" w:type="dxa"/>
          </w:tcPr>
          <w:p w:rsidR="008F38C7" w:rsidRPr="00DA4D17" w:rsidRDefault="008F38C7" w:rsidP="00CB258A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F38C7" w:rsidRPr="00DA4D17" w:rsidRDefault="008F38C7" w:rsidP="00CB258A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795" w:type="dxa"/>
          </w:tcPr>
          <w:p w:rsidR="002A55BE" w:rsidRDefault="002A55BE" w:rsidP="00CB258A">
            <w:pPr>
              <w:spacing w:line="240" w:lineRule="atLeast"/>
              <w:rPr>
                <w:rFonts w:ascii="Times New Roman" w:hAnsi="Times New Roman"/>
                <w:shd w:val="clear" w:color="auto" w:fill="FFFFFF"/>
              </w:rPr>
            </w:pPr>
          </w:p>
          <w:p w:rsidR="002A55BE" w:rsidRDefault="002A55BE" w:rsidP="00CB258A">
            <w:pPr>
              <w:spacing w:line="240" w:lineRule="atLeast"/>
              <w:rPr>
                <w:rFonts w:ascii="Times New Roman" w:hAnsi="Times New Roman"/>
                <w:shd w:val="clear" w:color="auto" w:fill="FFFFFF"/>
              </w:rPr>
            </w:pPr>
          </w:p>
          <w:p w:rsidR="008F38C7" w:rsidRPr="00DA4D17" w:rsidRDefault="00973342" w:rsidP="00CB258A">
            <w:pPr>
              <w:spacing w:line="240" w:lineRule="atLeast"/>
              <w:rPr>
                <w:rFonts w:ascii="Times New Roman" w:hAnsi="Times New Roman"/>
              </w:rPr>
            </w:pPr>
            <w:r w:rsidRPr="00DA4D17">
              <w:rPr>
                <w:rFonts w:ascii="Times New Roman" w:hAnsi="Times New Roman"/>
                <w:shd w:val="clear" w:color="auto" w:fill="FFFFFF"/>
              </w:rPr>
              <w:t xml:space="preserve">Конкурс-выставка творческих работ «Фантазии Осени»  </w:t>
            </w:r>
          </w:p>
        </w:tc>
      </w:tr>
      <w:tr w:rsidR="008F38C7" w:rsidRPr="00AA008D" w:rsidTr="00D00841">
        <w:trPr>
          <w:trHeight w:val="794"/>
        </w:trPr>
        <w:tc>
          <w:tcPr>
            <w:tcW w:w="2127" w:type="dxa"/>
          </w:tcPr>
          <w:p w:rsidR="008F38C7" w:rsidRPr="00AA008D" w:rsidRDefault="008F38C7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AA008D">
              <w:rPr>
                <w:rFonts w:ascii="Times New Roman" w:hAnsi="Times New Roman"/>
                <w:b/>
                <w:i/>
              </w:rPr>
              <w:t>Экологическое воспитание</w:t>
            </w:r>
          </w:p>
        </w:tc>
        <w:tc>
          <w:tcPr>
            <w:tcW w:w="3442" w:type="dxa"/>
          </w:tcPr>
          <w:p w:rsidR="008F38C7" w:rsidRPr="00DA4D17" w:rsidRDefault="008F38C7" w:rsidP="00DA4D17">
            <w:pPr>
              <w:spacing w:line="220" w:lineRule="exac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8F38C7" w:rsidRPr="00DA4D17" w:rsidRDefault="00D00841" w:rsidP="00DA4D17">
            <w:pPr>
              <w:spacing w:line="220" w:lineRule="exac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A4D17">
              <w:rPr>
                <w:rStyle w:val="2d"/>
                <w:rFonts w:eastAsia="Calibri"/>
                <w:color w:val="auto"/>
                <w:sz w:val="24"/>
                <w:szCs w:val="24"/>
              </w:rPr>
              <w:t xml:space="preserve">  </w:t>
            </w:r>
            <w:r w:rsidRPr="00DA4D17">
              <w:rPr>
                <w:rStyle w:val="2f"/>
                <w:rFonts w:eastAsia="Calibri"/>
                <w:b w:val="0"/>
                <w:color w:val="auto"/>
              </w:rPr>
              <w:t xml:space="preserve">Всероссийский урок «Экология и энергосбережение» в рамках </w:t>
            </w:r>
          </w:p>
        </w:tc>
        <w:tc>
          <w:tcPr>
            <w:tcW w:w="3402" w:type="dxa"/>
          </w:tcPr>
          <w:p w:rsidR="008F38C7" w:rsidRPr="00DA4D17" w:rsidRDefault="00D00841" w:rsidP="00DA4D17">
            <w:pPr>
              <w:spacing w:line="240" w:lineRule="auto"/>
              <w:ind w:left="33"/>
            </w:pPr>
            <w:r w:rsidRPr="00DA4D17">
              <w:rPr>
                <w:rStyle w:val="2f"/>
                <w:rFonts w:eastAsia="Calibri"/>
                <w:b w:val="0"/>
                <w:color w:val="auto"/>
                <w:sz w:val="22"/>
                <w:szCs w:val="22"/>
              </w:rPr>
              <w:t>Участие во Всероссийском фестивале энергосбережения #</w:t>
            </w:r>
            <w:proofErr w:type="spellStart"/>
            <w:r w:rsidRPr="00DA4D17">
              <w:rPr>
                <w:rStyle w:val="2f"/>
                <w:rFonts w:eastAsia="Calibri"/>
                <w:b w:val="0"/>
                <w:color w:val="auto"/>
                <w:sz w:val="22"/>
                <w:szCs w:val="22"/>
              </w:rPr>
              <w:t>ВместеЯрче</w:t>
            </w:r>
            <w:proofErr w:type="spellEnd"/>
            <w:r w:rsidR="00DA4D17" w:rsidRPr="00DA4D17">
              <w:t xml:space="preserve"> </w:t>
            </w:r>
          </w:p>
        </w:tc>
        <w:tc>
          <w:tcPr>
            <w:tcW w:w="2795" w:type="dxa"/>
          </w:tcPr>
          <w:p w:rsidR="008F38C7" w:rsidRPr="00DA4D17" w:rsidRDefault="002A55BE" w:rsidP="00DA4D17">
            <w:pPr>
              <w:spacing w:line="240" w:lineRule="auto"/>
              <w:ind w:left="33"/>
              <w:rPr>
                <w:rFonts w:ascii="Times New Roman" w:hAnsi="Times New Roman"/>
              </w:rPr>
            </w:pPr>
            <w:r w:rsidRPr="00DA4D17">
              <w:rPr>
                <w:rStyle w:val="2d"/>
                <w:rFonts w:eastAsia="Calibri"/>
                <w:color w:val="auto"/>
                <w:sz w:val="24"/>
                <w:szCs w:val="24"/>
              </w:rPr>
              <w:t>Всемирный день защиты животных</w:t>
            </w:r>
            <w:r w:rsidRPr="00DA4D17">
              <w:rPr>
                <w:rFonts w:ascii="Times New Roman" w:hAnsi="Times New Roman"/>
                <w:sz w:val="24"/>
                <w:szCs w:val="24"/>
              </w:rPr>
              <w:t xml:space="preserve">. Акция «Мы в ответе за </w:t>
            </w:r>
            <w:proofErr w:type="gramStart"/>
            <w:r w:rsidRPr="00DA4D17">
              <w:rPr>
                <w:rFonts w:ascii="Times New Roman" w:hAnsi="Times New Roman"/>
                <w:sz w:val="24"/>
                <w:szCs w:val="24"/>
              </w:rPr>
              <w:t>тех</w:t>
            </w:r>
            <w:proofErr w:type="gramEnd"/>
            <w:r w:rsidRPr="00DA4D17">
              <w:rPr>
                <w:rFonts w:ascii="Times New Roman" w:hAnsi="Times New Roman"/>
                <w:sz w:val="24"/>
                <w:szCs w:val="24"/>
              </w:rPr>
              <w:t xml:space="preserve"> кого приручили»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(видеоролик о любимом животном)</w:t>
            </w:r>
          </w:p>
        </w:tc>
      </w:tr>
    </w:tbl>
    <w:p w:rsidR="00DA4D17" w:rsidRDefault="00DA4D17" w:rsidP="002A373D">
      <w:pPr>
        <w:spacing w:line="240" w:lineRule="atLeast"/>
        <w:rPr>
          <w:rFonts w:ascii="Times New Roman" w:hAnsi="Times New Roman"/>
          <w:b/>
        </w:rPr>
      </w:pPr>
    </w:p>
    <w:p w:rsidR="00DA4D17" w:rsidRDefault="00DA4D17" w:rsidP="002A373D">
      <w:pPr>
        <w:spacing w:line="240" w:lineRule="atLeast"/>
        <w:rPr>
          <w:rFonts w:ascii="Times New Roman" w:hAnsi="Times New Roman"/>
          <w:b/>
        </w:rPr>
      </w:pPr>
    </w:p>
    <w:p w:rsidR="002A373D" w:rsidRPr="00BF6F3F" w:rsidRDefault="00CB258A" w:rsidP="00276E25">
      <w:pPr>
        <w:tabs>
          <w:tab w:val="left" w:pos="1845"/>
          <w:tab w:val="center" w:pos="7072"/>
        </w:tabs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7338B">
        <w:rPr>
          <w:rFonts w:ascii="Times New Roman" w:hAnsi="Times New Roman"/>
          <w:b/>
          <w:sz w:val="28"/>
          <w:szCs w:val="28"/>
        </w:rPr>
        <w:t>Ноябрь</w:t>
      </w:r>
      <w:r w:rsidR="002A373D" w:rsidRPr="0017338B">
        <w:rPr>
          <w:rFonts w:ascii="Times New Roman" w:hAnsi="Times New Roman"/>
          <w:b/>
          <w:sz w:val="28"/>
          <w:szCs w:val="28"/>
        </w:rPr>
        <w:t xml:space="preserve">. </w:t>
      </w:r>
      <w:r w:rsidRPr="0017338B">
        <w:rPr>
          <w:rFonts w:ascii="Times New Roman" w:hAnsi="Times New Roman"/>
          <w:b/>
          <w:sz w:val="28"/>
          <w:szCs w:val="28"/>
        </w:rPr>
        <w:t xml:space="preserve"> Месячник профилактики асоциальных явлений</w:t>
      </w:r>
      <w:r w:rsidRPr="00BF6F3F">
        <w:rPr>
          <w:rFonts w:ascii="Times New Roman" w:hAnsi="Times New Roman"/>
          <w:sz w:val="28"/>
          <w:szCs w:val="28"/>
        </w:rPr>
        <w:t xml:space="preserve">  </w:t>
      </w:r>
      <w:r w:rsidRPr="00BF6F3F">
        <w:rPr>
          <w:rFonts w:ascii="Times New Roman" w:hAnsi="Times New Roman"/>
          <w:b/>
          <w:sz w:val="28"/>
          <w:szCs w:val="28"/>
        </w:rPr>
        <w:t>«Мы выбираем жизнь»</w:t>
      </w:r>
    </w:p>
    <w:tbl>
      <w:tblPr>
        <w:tblW w:w="145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73"/>
        <w:gridCol w:w="2835"/>
        <w:gridCol w:w="2881"/>
        <w:gridCol w:w="2977"/>
        <w:gridCol w:w="7"/>
        <w:gridCol w:w="2781"/>
      </w:tblGrid>
      <w:tr w:rsidR="002A373D" w:rsidRPr="00AA008D" w:rsidTr="0001018B">
        <w:trPr>
          <w:trHeight w:val="820"/>
        </w:trPr>
        <w:tc>
          <w:tcPr>
            <w:tcW w:w="3073" w:type="dxa"/>
          </w:tcPr>
          <w:p w:rsidR="002A373D" w:rsidRPr="00AA008D" w:rsidRDefault="002A373D" w:rsidP="00C42C8C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AA008D">
              <w:rPr>
                <w:rFonts w:ascii="Times New Roman" w:hAnsi="Times New Roman"/>
                <w:b/>
              </w:rPr>
              <w:t>Направления воспитательной работы*</w:t>
            </w:r>
          </w:p>
        </w:tc>
        <w:tc>
          <w:tcPr>
            <w:tcW w:w="2835" w:type="dxa"/>
          </w:tcPr>
          <w:p w:rsidR="002A373D" w:rsidRPr="00AA008D" w:rsidRDefault="002A373D" w:rsidP="00C42C8C">
            <w:pPr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1-я неделя</w:t>
            </w:r>
          </w:p>
        </w:tc>
        <w:tc>
          <w:tcPr>
            <w:tcW w:w="2881" w:type="dxa"/>
          </w:tcPr>
          <w:p w:rsidR="002A373D" w:rsidRPr="00AA008D" w:rsidRDefault="002A373D" w:rsidP="00C42C8C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2-я</w:t>
            </w:r>
            <w:r w:rsidR="007E2590">
              <w:rPr>
                <w:rFonts w:ascii="Times New Roman" w:hAnsi="Times New Roman"/>
                <w:b/>
              </w:rPr>
              <w:t xml:space="preserve"> неделя </w:t>
            </w:r>
          </w:p>
        </w:tc>
        <w:tc>
          <w:tcPr>
            <w:tcW w:w="2977" w:type="dxa"/>
          </w:tcPr>
          <w:p w:rsidR="002A373D" w:rsidRPr="00ED5B3A" w:rsidRDefault="002A373D" w:rsidP="00C42C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3-я </w:t>
            </w:r>
            <w:r w:rsidR="007E2590">
              <w:rPr>
                <w:rFonts w:ascii="Times New Roman" w:hAnsi="Times New Roman"/>
                <w:b/>
              </w:rPr>
              <w:t>неделя</w:t>
            </w:r>
          </w:p>
        </w:tc>
        <w:tc>
          <w:tcPr>
            <w:tcW w:w="2788" w:type="dxa"/>
            <w:gridSpan w:val="2"/>
          </w:tcPr>
          <w:p w:rsidR="002A373D" w:rsidRDefault="002A373D" w:rsidP="00C42C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4-я</w:t>
            </w:r>
            <w:r w:rsidR="007E2590">
              <w:rPr>
                <w:rFonts w:ascii="Times New Roman" w:hAnsi="Times New Roman"/>
                <w:b/>
              </w:rPr>
              <w:t xml:space="preserve"> неделя</w:t>
            </w:r>
          </w:p>
        </w:tc>
      </w:tr>
      <w:tr w:rsidR="00C10B17" w:rsidRPr="00AA008D" w:rsidTr="0001018B">
        <w:trPr>
          <w:trHeight w:val="307"/>
        </w:trPr>
        <w:tc>
          <w:tcPr>
            <w:tcW w:w="3073" w:type="dxa"/>
            <w:vMerge w:val="restart"/>
          </w:tcPr>
          <w:p w:rsidR="00C10B17" w:rsidRPr="00AA008D" w:rsidRDefault="00C10B17" w:rsidP="003F0575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КТД</w:t>
            </w:r>
          </w:p>
        </w:tc>
        <w:tc>
          <w:tcPr>
            <w:tcW w:w="8700" w:type="dxa"/>
            <w:gridSpan w:val="4"/>
          </w:tcPr>
          <w:p w:rsidR="00C10B17" w:rsidRPr="00C10B17" w:rsidRDefault="00C10B17" w:rsidP="008E12A0">
            <w:pPr>
              <w:pStyle w:val="ac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2781" w:type="dxa"/>
            <w:tcBorders>
              <w:bottom w:val="nil"/>
            </w:tcBorders>
          </w:tcPr>
          <w:p w:rsidR="00C10B17" w:rsidRPr="00C10B17" w:rsidRDefault="00C10B17" w:rsidP="00C10B17">
            <w:pPr>
              <w:pStyle w:val="ac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B17" w:rsidRPr="00AA008D" w:rsidTr="0001018B">
        <w:trPr>
          <w:trHeight w:val="1416"/>
        </w:trPr>
        <w:tc>
          <w:tcPr>
            <w:tcW w:w="3073" w:type="dxa"/>
            <w:vMerge/>
          </w:tcPr>
          <w:p w:rsidR="00C10B17" w:rsidRDefault="00C10B17" w:rsidP="003F0575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835" w:type="dxa"/>
          </w:tcPr>
          <w:p w:rsidR="00C10B17" w:rsidRPr="009856B8" w:rsidRDefault="00C10B17" w:rsidP="00243803">
            <w:pPr>
              <w:pStyle w:val="ac"/>
              <w:spacing w:after="0" w:line="240" w:lineRule="atLeast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81" w:type="dxa"/>
          </w:tcPr>
          <w:p w:rsidR="00C10B17" w:rsidRDefault="00C10B17" w:rsidP="003F057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2A55B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выставке-ярмарке </w:t>
            </w:r>
            <w:r w:rsidRPr="00AA00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семейных поделок «Город мастеров»</w:t>
            </w:r>
          </w:p>
        </w:tc>
        <w:tc>
          <w:tcPr>
            <w:tcW w:w="2977" w:type="dxa"/>
          </w:tcPr>
          <w:p w:rsidR="00C10B17" w:rsidRDefault="00C10B17" w:rsidP="003F0575">
            <w:pPr>
              <w:pStyle w:val="ac"/>
              <w:spacing w:after="0"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496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онкурс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96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сочинений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496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«Милой мамочки портрет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C10B17" w:rsidRDefault="00C10B17" w:rsidP="003F0575">
            <w:pPr>
              <w:pStyle w:val="ac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nil"/>
            </w:tcBorders>
          </w:tcPr>
          <w:p w:rsidR="00C10B17" w:rsidRDefault="00C10B17" w:rsidP="003F0575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День матери</w:t>
            </w:r>
          </w:p>
          <w:p w:rsidR="00C10B17" w:rsidRDefault="00C10B17" w:rsidP="00C10B17">
            <w:pPr>
              <w:spacing w:line="278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B17">
              <w:rPr>
                <w:rFonts w:ascii="Times New Roman" w:hAnsi="Times New Roman"/>
              </w:rPr>
              <w:t xml:space="preserve">Праздничное онлайн-поздравление.                 «Моя мама самая лучшая </w:t>
            </w:r>
            <w:r w:rsidRPr="00C10B17">
              <w:rPr>
                <w:rFonts w:ascii="Times New Roman" w:hAnsi="Times New Roman"/>
              </w:rPr>
              <w:lastRenderedPageBreak/>
              <w:t>на свете»</w:t>
            </w:r>
          </w:p>
        </w:tc>
      </w:tr>
      <w:tr w:rsidR="002A373D" w:rsidRPr="00AA008D" w:rsidTr="0001018B">
        <w:trPr>
          <w:trHeight w:val="1383"/>
        </w:trPr>
        <w:tc>
          <w:tcPr>
            <w:tcW w:w="3073" w:type="dxa"/>
          </w:tcPr>
          <w:p w:rsidR="002A373D" w:rsidRPr="00AA008D" w:rsidRDefault="00F912F8" w:rsidP="003F0575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 xml:space="preserve"> </w:t>
            </w:r>
            <w:r w:rsidRPr="00AA008D">
              <w:rPr>
                <w:rFonts w:ascii="Times New Roman" w:hAnsi="Times New Roman"/>
                <w:b/>
                <w:i/>
              </w:rPr>
              <w:t xml:space="preserve">Гражданское </w:t>
            </w:r>
            <w:r>
              <w:rPr>
                <w:rFonts w:ascii="Times New Roman" w:hAnsi="Times New Roman"/>
                <w:b/>
                <w:i/>
              </w:rPr>
              <w:t xml:space="preserve">и правовое </w:t>
            </w:r>
            <w:r w:rsidRPr="00AA008D">
              <w:rPr>
                <w:rFonts w:ascii="Times New Roman" w:hAnsi="Times New Roman"/>
                <w:b/>
                <w:i/>
              </w:rPr>
              <w:t>воспитание</w:t>
            </w:r>
          </w:p>
        </w:tc>
        <w:tc>
          <w:tcPr>
            <w:tcW w:w="2835" w:type="dxa"/>
          </w:tcPr>
          <w:p w:rsidR="002A373D" w:rsidRPr="00243803" w:rsidRDefault="00243803" w:rsidP="00243803">
            <w:pPr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d"/>
                <w:rFonts w:eastAsia="Calibri"/>
                <w:sz w:val="24"/>
                <w:szCs w:val="24"/>
              </w:rPr>
              <w:t xml:space="preserve">Тематический классный час </w:t>
            </w:r>
            <w:proofErr w:type="gramStart"/>
            <w:r>
              <w:rPr>
                <w:rStyle w:val="2d"/>
                <w:rFonts w:eastAsia="Calibri"/>
                <w:sz w:val="24"/>
                <w:szCs w:val="24"/>
              </w:rPr>
              <w:t>к</w:t>
            </w:r>
            <w:proofErr w:type="gramEnd"/>
            <w:r>
              <w:rPr>
                <w:rStyle w:val="2d"/>
                <w:rFonts w:eastAsia="Calibri"/>
                <w:sz w:val="24"/>
                <w:szCs w:val="24"/>
              </w:rPr>
              <w:t xml:space="preserve"> Дню народного единства.                          </w:t>
            </w:r>
            <w:r w:rsidR="002A373D" w:rsidRPr="008C723A">
              <w:rPr>
                <w:rFonts w:ascii="Times New Roman" w:hAnsi="Times New Roman"/>
                <w:sz w:val="24"/>
                <w:szCs w:val="24"/>
              </w:rPr>
              <w:t xml:space="preserve">«С чего начинается Родина?»                                                                    </w:t>
            </w:r>
          </w:p>
        </w:tc>
        <w:tc>
          <w:tcPr>
            <w:tcW w:w="2881" w:type="dxa"/>
          </w:tcPr>
          <w:p w:rsidR="00D00841" w:rsidRDefault="00D00841" w:rsidP="00D00841">
            <w:pPr>
              <w:spacing w:line="278" w:lineRule="exact"/>
              <w:rPr>
                <w:rStyle w:val="2d"/>
                <w:rFonts w:eastAsia="Calibri"/>
                <w:sz w:val="24"/>
                <w:szCs w:val="24"/>
              </w:rPr>
            </w:pPr>
            <w:r w:rsidRPr="00CD7C13">
              <w:rPr>
                <w:rStyle w:val="2d"/>
                <w:rFonts w:eastAsia="Calibri"/>
                <w:sz w:val="24"/>
                <w:szCs w:val="24"/>
              </w:rPr>
              <w:t>Проведение мероприятий ко Дню единства.</w:t>
            </w:r>
          </w:p>
          <w:p w:rsidR="002A373D" w:rsidRPr="00243803" w:rsidRDefault="00243803" w:rsidP="00243803">
            <w:pPr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d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2A373D" w:rsidRPr="007E2590" w:rsidRDefault="00BD577D" w:rsidP="003F0575">
            <w:pPr>
              <w:pStyle w:val="ac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«Закон обо мне. Мне о законе». Правовая оценка сов</w:t>
            </w:r>
            <w:r w:rsidR="007E2590">
              <w:rPr>
                <w:rFonts w:ascii="Times New Roman" w:hAnsi="Times New Roman"/>
                <w:sz w:val="24"/>
                <w:szCs w:val="24"/>
              </w:rPr>
              <w:t>ременных неформальных движений.</w:t>
            </w:r>
          </w:p>
        </w:tc>
        <w:tc>
          <w:tcPr>
            <w:tcW w:w="2788" w:type="dxa"/>
            <w:gridSpan w:val="2"/>
          </w:tcPr>
          <w:p w:rsidR="00BD577D" w:rsidRDefault="00BD577D" w:rsidP="003F057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</w:t>
            </w:r>
          </w:p>
          <w:p w:rsidR="00BD577D" w:rsidRPr="00F0761A" w:rsidRDefault="00BD577D" w:rsidP="003F057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0761A">
              <w:rPr>
                <w:rFonts w:ascii="Times New Roman" w:hAnsi="Times New Roman"/>
                <w:sz w:val="24"/>
                <w:szCs w:val="24"/>
              </w:rPr>
              <w:t>«Школьный музей»</w:t>
            </w:r>
          </w:p>
          <w:p w:rsidR="002A373D" w:rsidRPr="00AA008D" w:rsidRDefault="002A373D" w:rsidP="003F057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2A373D" w:rsidRPr="00AA008D" w:rsidTr="0001018B">
        <w:trPr>
          <w:trHeight w:val="1398"/>
        </w:trPr>
        <w:tc>
          <w:tcPr>
            <w:tcW w:w="3073" w:type="dxa"/>
          </w:tcPr>
          <w:p w:rsidR="00FB157B" w:rsidRDefault="00FB157B" w:rsidP="003F0575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</w:rPr>
            </w:pPr>
          </w:p>
          <w:p w:rsidR="00FB157B" w:rsidRDefault="00FB157B" w:rsidP="003F0575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</w:rPr>
            </w:pPr>
          </w:p>
          <w:p w:rsidR="002A373D" w:rsidRPr="00E228C5" w:rsidRDefault="002A373D" w:rsidP="003F0575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Патриотическое воспитание и формирование российской идентичности</w:t>
            </w:r>
          </w:p>
        </w:tc>
        <w:tc>
          <w:tcPr>
            <w:tcW w:w="2835" w:type="dxa"/>
          </w:tcPr>
          <w:p w:rsidR="00FB157B" w:rsidRDefault="00FB157B" w:rsidP="003F057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157B" w:rsidRDefault="00FB157B" w:rsidP="003F057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577D" w:rsidRDefault="002A373D" w:rsidP="003F0575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AA008D">
              <w:rPr>
                <w:rFonts w:ascii="Times New Roman" w:hAnsi="Times New Roman"/>
                <w:sz w:val="24"/>
                <w:szCs w:val="24"/>
              </w:rPr>
              <w:t>Классные часы по воспитанию толерантности</w:t>
            </w:r>
            <w:r w:rsidRPr="00AA008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</w:t>
            </w:r>
          </w:p>
          <w:p w:rsidR="002A373D" w:rsidRPr="007E2590" w:rsidRDefault="002A373D" w:rsidP="003F057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77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</w:t>
            </w:r>
            <w:r w:rsidR="007E2590">
              <w:rPr>
                <w:rFonts w:ascii="Times New Roman" w:hAnsi="Times New Roman"/>
                <w:sz w:val="24"/>
                <w:szCs w:val="24"/>
              </w:rPr>
              <w:t>-«Учимся быть терпимыми»;</w:t>
            </w:r>
          </w:p>
        </w:tc>
        <w:tc>
          <w:tcPr>
            <w:tcW w:w="2881" w:type="dxa"/>
          </w:tcPr>
          <w:p w:rsidR="002A373D" w:rsidRDefault="00BD577D" w:rsidP="00F912F8">
            <w:pPr>
              <w:spacing w:line="240" w:lineRule="atLeast"/>
              <w:rPr>
                <w:rFonts w:ascii="Times New Roman" w:hAnsi="Times New Roman"/>
              </w:rPr>
            </w:pPr>
            <w:r w:rsidRPr="008C7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2A373D" w:rsidRPr="00AA008D" w:rsidRDefault="002A373D" w:rsidP="003F057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788" w:type="dxa"/>
            <w:gridSpan w:val="2"/>
          </w:tcPr>
          <w:p w:rsidR="002A373D" w:rsidRPr="00AA008D" w:rsidRDefault="002A373D" w:rsidP="003F057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2A373D" w:rsidRPr="00AA008D" w:rsidTr="0001018B">
        <w:trPr>
          <w:trHeight w:val="1117"/>
        </w:trPr>
        <w:tc>
          <w:tcPr>
            <w:tcW w:w="3073" w:type="dxa"/>
          </w:tcPr>
          <w:p w:rsidR="002A373D" w:rsidRPr="00E228C5" w:rsidRDefault="002A373D" w:rsidP="003F0575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2835" w:type="dxa"/>
          </w:tcPr>
          <w:p w:rsidR="002A373D" w:rsidRPr="00F912F8" w:rsidRDefault="00F912F8" w:rsidP="00F912F8">
            <w:pPr>
              <w:pStyle w:val="ac"/>
              <w:spacing w:after="0"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AA008D">
              <w:rPr>
                <w:rFonts w:ascii="Times New Roman" w:hAnsi="Times New Roman"/>
                <w:sz w:val="24"/>
                <w:szCs w:val="24"/>
              </w:rPr>
              <w:t xml:space="preserve"> «Спорт альтернатива пагубным привычкам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                    - </w:t>
            </w:r>
            <w:r w:rsidRPr="0049699B">
              <w:rPr>
                <w:rFonts w:ascii="Times New Roman" w:hAnsi="Times New Roman"/>
                <w:sz w:val="24"/>
                <w:szCs w:val="24"/>
              </w:rPr>
              <w:t>«</w:t>
            </w:r>
            <w:r w:rsidRPr="008C723A">
              <w:rPr>
                <w:rFonts w:ascii="Times New Roman" w:hAnsi="Times New Roman"/>
                <w:sz w:val="24"/>
                <w:szCs w:val="24"/>
              </w:rPr>
              <w:t xml:space="preserve">Весёлые старты»                                                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Настольный теннис</w:t>
            </w:r>
            <w:r w:rsidRPr="008C723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881" w:type="dxa"/>
          </w:tcPr>
          <w:p w:rsidR="00D00841" w:rsidRPr="00D00841" w:rsidRDefault="00D00841" w:rsidP="00D0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841">
              <w:rPr>
                <w:rFonts w:ascii="Times New Roman" w:hAnsi="Times New Roman"/>
                <w:sz w:val="24"/>
                <w:szCs w:val="24"/>
              </w:rPr>
              <w:t xml:space="preserve">Библиотечные уроки.  </w:t>
            </w:r>
          </w:p>
          <w:p w:rsidR="00D00841" w:rsidRPr="00D00841" w:rsidRDefault="00D00841" w:rsidP="00D0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841">
              <w:rPr>
                <w:rFonts w:ascii="Times New Roman" w:hAnsi="Times New Roman"/>
                <w:sz w:val="24"/>
                <w:szCs w:val="24"/>
              </w:rPr>
              <w:t>- День словаря</w:t>
            </w:r>
          </w:p>
          <w:p w:rsidR="002A373D" w:rsidRPr="00D00841" w:rsidRDefault="002A373D" w:rsidP="002E2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73D" w:rsidRPr="00D00841" w:rsidRDefault="00070304" w:rsidP="00D0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D00841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gramEnd"/>
            <w:r w:rsidRPr="00D00841">
              <w:rPr>
                <w:rFonts w:ascii="Times New Roman" w:hAnsi="Times New Roman"/>
                <w:sz w:val="24"/>
                <w:szCs w:val="24"/>
              </w:rPr>
              <w:t xml:space="preserve"> посвященные Дню Матери</w:t>
            </w:r>
          </w:p>
        </w:tc>
        <w:tc>
          <w:tcPr>
            <w:tcW w:w="2788" w:type="dxa"/>
            <w:gridSpan w:val="2"/>
          </w:tcPr>
          <w:p w:rsidR="002A373D" w:rsidRPr="00D00841" w:rsidRDefault="0045141F" w:rsidP="00D0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84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0084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08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841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00841">
              <w:rPr>
                <w:rFonts w:ascii="Times New Roman" w:hAnsi="Times New Roman"/>
                <w:sz w:val="24"/>
                <w:szCs w:val="24"/>
                <w:lang w:eastAsia="ru-RU"/>
              </w:rPr>
              <w:t>ас                                 «Что значит быть хорошим сын</w:t>
            </w:r>
            <w:r w:rsidR="00FB15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 </w:t>
            </w:r>
            <w:r w:rsidRPr="00D008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дочерью»</w:t>
            </w:r>
          </w:p>
        </w:tc>
      </w:tr>
      <w:tr w:rsidR="002A373D" w:rsidRPr="00121327" w:rsidTr="0001018B">
        <w:trPr>
          <w:trHeight w:val="714"/>
        </w:trPr>
        <w:tc>
          <w:tcPr>
            <w:tcW w:w="3073" w:type="dxa"/>
          </w:tcPr>
          <w:p w:rsidR="002A373D" w:rsidRPr="00E228C5" w:rsidRDefault="002A373D" w:rsidP="003F0575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Популяризация научных знаний среди детей</w:t>
            </w:r>
          </w:p>
        </w:tc>
        <w:tc>
          <w:tcPr>
            <w:tcW w:w="2835" w:type="dxa"/>
          </w:tcPr>
          <w:p w:rsidR="002A373D" w:rsidRPr="00E228C5" w:rsidRDefault="005A1CD0" w:rsidP="003F057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2A373D" w:rsidRPr="00E228C5" w:rsidRDefault="005A1CD0" w:rsidP="003F057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81" w:type="dxa"/>
          </w:tcPr>
          <w:p w:rsidR="002A373D" w:rsidRPr="00AA008D" w:rsidRDefault="002A373D" w:rsidP="003F057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A373D" w:rsidRPr="00E228C5" w:rsidRDefault="005A1CD0" w:rsidP="003F0575">
            <w:pPr>
              <w:spacing w:after="0" w:line="240" w:lineRule="atLeas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Участие во Всероссийском</w:t>
            </w:r>
            <w:r w:rsidRPr="00E228C5">
              <w:rPr>
                <w:rFonts w:ascii="Times New Roman" w:hAnsi="Times New Roman"/>
              </w:rPr>
              <w:t xml:space="preserve"> конкурс</w:t>
            </w:r>
            <w:r>
              <w:rPr>
                <w:rFonts w:ascii="Times New Roman" w:hAnsi="Times New Roman"/>
              </w:rPr>
              <w:t>е</w:t>
            </w:r>
            <w:r w:rsidRPr="00E228C5">
              <w:rPr>
                <w:rFonts w:ascii="Times New Roman" w:hAnsi="Times New Roman"/>
              </w:rPr>
              <w:t xml:space="preserve"> «Русский медвежонок»</w:t>
            </w:r>
          </w:p>
        </w:tc>
        <w:tc>
          <w:tcPr>
            <w:tcW w:w="2788" w:type="dxa"/>
            <w:gridSpan w:val="2"/>
          </w:tcPr>
          <w:p w:rsidR="002A373D" w:rsidRPr="00E228C5" w:rsidRDefault="00D00841" w:rsidP="003F057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Style w:val="2d"/>
                <w:rFonts w:eastAsia="Calibri"/>
                <w:sz w:val="24"/>
                <w:szCs w:val="24"/>
              </w:rPr>
              <w:t>Участие во Всероссийской олимпиаде «</w:t>
            </w:r>
            <w:proofErr w:type="spellStart"/>
            <w:r>
              <w:rPr>
                <w:rStyle w:val="2d"/>
                <w:rFonts w:eastAsia="Calibri"/>
                <w:sz w:val="24"/>
                <w:szCs w:val="24"/>
              </w:rPr>
              <w:t>Эколята</w:t>
            </w:r>
            <w:proofErr w:type="spellEnd"/>
            <w:r>
              <w:rPr>
                <w:rStyle w:val="2d"/>
                <w:rFonts w:eastAsia="Calibri"/>
                <w:sz w:val="24"/>
                <w:szCs w:val="24"/>
              </w:rPr>
              <w:t xml:space="preserve"> – защитники природы»</w:t>
            </w:r>
          </w:p>
        </w:tc>
      </w:tr>
      <w:tr w:rsidR="008E12A0" w:rsidRPr="00E30CBB" w:rsidTr="0001018B">
        <w:trPr>
          <w:trHeight w:val="70"/>
        </w:trPr>
        <w:tc>
          <w:tcPr>
            <w:tcW w:w="3073" w:type="dxa"/>
          </w:tcPr>
          <w:p w:rsidR="008E12A0" w:rsidRDefault="008E12A0" w:rsidP="003F0575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Физическое воспитание и формирование культуры здоровья</w:t>
            </w:r>
          </w:p>
        </w:tc>
        <w:tc>
          <w:tcPr>
            <w:tcW w:w="2835" w:type="dxa"/>
          </w:tcPr>
          <w:p w:rsidR="008E12A0" w:rsidRDefault="008E12A0" w:rsidP="003F0575">
            <w:pPr>
              <w:tabs>
                <w:tab w:val="left" w:pos="1020"/>
              </w:tabs>
              <w:spacing w:after="0" w:line="240" w:lineRule="atLeast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E228C5">
              <w:rPr>
                <w:rFonts w:ascii="Times New Roman" w:hAnsi="Times New Roman"/>
              </w:rPr>
              <w:t xml:space="preserve">Профилактика простудных         заболеваний и ОРВИ» - встреча с  работниками </w:t>
            </w:r>
            <w:proofErr w:type="spellStart"/>
            <w:r w:rsidRPr="00E228C5">
              <w:rPr>
                <w:rFonts w:ascii="Times New Roman" w:hAnsi="Times New Roman"/>
              </w:rPr>
              <w:t>ФАПа</w:t>
            </w:r>
            <w:proofErr w:type="spellEnd"/>
            <w:r w:rsidRPr="00E228C5">
              <w:rPr>
                <w:rFonts w:ascii="Times New Roman" w:hAnsi="Times New Roman"/>
              </w:rPr>
              <w:t>.</w:t>
            </w:r>
          </w:p>
        </w:tc>
        <w:tc>
          <w:tcPr>
            <w:tcW w:w="2881" w:type="dxa"/>
          </w:tcPr>
          <w:p w:rsidR="008E12A0" w:rsidRDefault="008E12A0" w:rsidP="008E12A0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</w:rPr>
              <w:t>с</w:t>
            </w:r>
            <w:r w:rsidRPr="00E228C5">
              <w:rPr>
                <w:rFonts w:ascii="Times New Roman" w:hAnsi="Times New Roman"/>
              </w:rPr>
              <w:t>портивн</w:t>
            </w:r>
            <w:r w:rsidR="00280768">
              <w:rPr>
                <w:rFonts w:ascii="Times New Roman" w:hAnsi="Times New Roman"/>
              </w:rPr>
              <w:t>ом</w:t>
            </w:r>
            <w:proofErr w:type="gramEnd"/>
            <w:r w:rsidR="00280768">
              <w:rPr>
                <w:rFonts w:ascii="Times New Roman" w:hAnsi="Times New Roman"/>
              </w:rPr>
              <w:t xml:space="preserve"> </w:t>
            </w:r>
          </w:p>
          <w:p w:rsidR="008E12A0" w:rsidRDefault="00280768" w:rsidP="008E12A0">
            <w:pPr>
              <w:spacing w:after="0" w:line="24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</w:t>
            </w:r>
            <w:r w:rsidR="008E12A0">
              <w:rPr>
                <w:rFonts w:ascii="Times New Roman" w:hAnsi="Times New Roman"/>
              </w:rPr>
              <w:t>арафоне</w:t>
            </w:r>
            <w:proofErr w:type="gramEnd"/>
            <w:r w:rsidR="008E12A0">
              <w:rPr>
                <w:rFonts w:ascii="Times New Roman" w:hAnsi="Times New Roman"/>
              </w:rPr>
              <w:t xml:space="preserve">  «Будущее без табака» соревнования по футболу </w:t>
            </w:r>
            <w:r w:rsidR="008E12A0" w:rsidRPr="00E228C5">
              <w:rPr>
                <w:rFonts w:ascii="Times New Roman" w:hAnsi="Times New Roman"/>
              </w:rPr>
              <w:t xml:space="preserve">                                 </w:t>
            </w:r>
          </w:p>
        </w:tc>
        <w:tc>
          <w:tcPr>
            <w:tcW w:w="2977" w:type="dxa"/>
          </w:tcPr>
          <w:p w:rsidR="008E12A0" w:rsidRPr="00D00841" w:rsidRDefault="00C76DAD" w:rsidP="008E1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Будущее </w:t>
            </w:r>
            <w:r w:rsidR="008E12A0" w:rsidRPr="00D00841">
              <w:rPr>
                <w:rFonts w:ascii="Times New Roman" w:hAnsi="Times New Roman"/>
                <w:sz w:val="24"/>
                <w:szCs w:val="24"/>
              </w:rPr>
              <w:t xml:space="preserve"> – без наркотиков»</w:t>
            </w:r>
          </w:p>
          <w:p w:rsidR="008E12A0" w:rsidRDefault="008E12A0" w:rsidP="008E1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841">
              <w:rPr>
                <w:rFonts w:ascii="Times New Roman" w:hAnsi="Times New Roman"/>
                <w:sz w:val="24"/>
                <w:szCs w:val="24"/>
              </w:rPr>
              <w:t>-Урок здоровья «В здоровом</w:t>
            </w:r>
            <w:r w:rsidRPr="007E29E4">
              <w:rPr>
                <w:rFonts w:ascii="Times New Roman" w:hAnsi="Times New Roman"/>
              </w:rPr>
              <w:t xml:space="preserve"> теле - здоровый дух</w:t>
            </w:r>
          </w:p>
        </w:tc>
        <w:tc>
          <w:tcPr>
            <w:tcW w:w="2788" w:type="dxa"/>
            <w:gridSpan w:val="2"/>
          </w:tcPr>
          <w:p w:rsidR="008E12A0" w:rsidRDefault="008E12A0" w:rsidP="008E12A0">
            <w:pPr>
              <w:spacing w:after="0" w:line="240" w:lineRule="atLeast"/>
              <w:rPr>
                <w:rFonts w:ascii="Times New Roman" w:hAnsi="Times New Roman"/>
                <w:highlight w:val="yellow"/>
              </w:rPr>
            </w:pPr>
            <w:r w:rsidRPr="00D83252">
              <w:rPr>
                <w:rStyle w:val="2d"/>
                <w:rFonts w:eastAsia="Calibri"/>
                <w:sz w:val="24"/>
                <w:szCs w:val="24"/>
              </w:rPr>
              <w:t>Первенство по шашкам</w:t>
            </w:r>
            <w:r w:rsidRPr="00D83252">
              <w:rPr>
                <w:rStyle w:val="2f0"/>
                <w:rFonts w:eastAsia="Calibri"/>
                <w:sz w:val="24"/>
                <w:szCs w:val="24"/>
              </w:rPr>
              <w:t>.</w:t>
            </w:r>
          </w:p>
          <w:p w:rsidR="008E12A0" w:rsidRDefault="008E12A0" w:rsidP="008E12A0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Конкурс рисунков и плакатов «Мир без наркотиков», </w:t>
            </w:r>
            <w:r w:rsidRPr="007477ED">
              <w:rPr>
                <w:rFonts w:ascii="Times New Roman" w:hAnsi="Times New Roman"/>
              </w:rPr>
              <w:t>Нет наркотикам»</w:t>
            </w:r>
          </w:p>
        </w:tc>
      </w:tr>
      <w:tr w:rsidR="002A373D" w:rsidRPr="00E30CBB" w:rsidTr="0001018B">
        <w:trPr>
          <w:trHeight w:val="991"/>
        </w:trPr>
        <w:tc>
          <w:tcPr>
            <w:tcW w:w="3073" w:type="dxa"/>
          </w:tcPr>
          <w:p w:rsidR="008E12A0" w:rsidRDefault="008E12A0" w:rsidP="003F0575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</w:rPr>
            </w:pPr>
          </w:p>
          <w:p w:rsidR="008E12A0" w:rsidRDefault="008E12A0" w:rsidP="003F0575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</w:rPr>
            </w:pPr>
          </w:p>
          <w:p w:rsidR="002A373D" w:rsidRPr="00E228C5" w:rsidRDefault="002A373D" w:rsidP="003F0575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Трудовое воспитание и профессиональное самоопределение</w:t>
            </w:r>
          </w:p>
        </w:tc>
        <w:tc>
          <w:tcPr>
            <w:tcW w:w="2835" w:type="dxa"/>
          </w:tcPr>
          <w:p w:rsidR="002A373D" w:rsidRPr="00E228C5" w:rsidRDefault="002A373D" w:rsidP="003F057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E228C5">
              <w:rPr>
                <w:rFonts w:ascii="Times New Roman" w:hAnsi="Times New Roman"/>
              </w:rPr>
              <w:t xml:space="preserve"> </w:t>
            </w:r>
            <w:r w:rsidR="00DB47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81" w:type="dxa"/>
          </w:tcPr>
          <w:p w:rsidR="00243803" w:rsidRPr="00207588" w:rsidRDefault="00243803" w:rsidP="003F0575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E12A0" w:rsidRDefault="008E12A0" w:rsidP="003F057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8E12A0" w:rsidRDefault="008E12A0" w:rsidP="003F057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DB4757" w:rsidRDefault="00DB4757" w:rsidP="003F057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E228C5">
              <w:rPr>
                <w:rFonts w:ascii="Times New Roman" w:hAnsi="Times New Roman"/>
              </w:rPr>
              <w:t xml:space="preserve">Классный час </w:t>
            </w:r>
          </w:p>
          <w:p w:rsidR="002A373D" w:rsidRPr="008E2B1F" w:rsidRDefault="00DB4757" w:rsidP="003F0575">
            <w:pPr>
              <w:spacing w:after="0" w:line="240" w:lineRule="atLeast"/>
              <w:rPr>
                <w:rFonts w:ascii="Times New Roman" w:hAnsi="Times New Roman"/>
              </w:rPr>
            </w:pPr>
            <w:r w:rsidRPr="00E228C5">
              <w:rPr>
                <w:rFonts w:ascii="Times New Roman" w:hAnsi="Times New Roman"/>
              </w:rPr>
              <w:t>«Мои профессиональные ориентиры»</w:t>
            </w:r>
          </w:p>
        </w:tc>
        <w:tc>
          <w:tcPr>
            <w:tcW w:w="2788" w:type="dxa"/>
            <w:gridSpan w:val="2"/>
          </w:tcPr>
          <w:p w:rsidR="008E12A0" w:rsidRDefault="008E12A0" w:rsidP="003F0575">
            <w:pPr>
              <w:spacing w:after="0" w:line="24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8E12A0" w:rsidRDefault="008E12A0" w:rsidP="003F0575">
            <w:pPr>
              <w:spacing w:after="0" w:line="24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C10B17" w:rsidRPr="007477ED" w:rsidRDefault="00DB4757" w:rsidP="003F0575">
            <w:pPr>
              <w:spacing w:after="0" w:line="24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7477ED">
              <w:rPr>
                <w:rFonts w:ascii="Times New Roman" w:hAnsi="Times New Roman"/>
                <w:shd w:val="clear" w:color="auto" w:fill="FFFFFF"/>
              </w:rPr>
              <w:t>Книжкина</w:t>
            </w:r>
            <w:proofErr w:type="spellEnd"/>
            <w:r w:rsidRPr="007477ED">
              <w:rPr>
                <w:rFonts w:ascii="Times New Roman" w:hAnsi="Times New Roman"/>
                <w:shd w:val="clear" w:color="auto" w:fill="FFFFFF"/>
              </w:rPr>
              <w:t xml:space="preserve"> больница «Библиотеке – нашу помощь</w:t>
            </w:r>
          </w:p>
        </w:tc>
      </w:tr>
      <w:tr w:rsidR="002A373D" w:rsidRPr="00AA008D" w:rsidTr="0001018B">
        <w:trPr>
          <w:trHeight w:val="1135"/>
        </w:trPr>
        <w:tc>
          <w:tcPr>
            <w:tcW w:w="3073" w:type="dxa"/>
          </w:tcPr>
          <w:p w:rsidR="007477ED" w:rsidRDefault="007477ED" w:rsidP="003F0575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</w:rPr>
            </w:pPr>
          </w:p>
          <w:p w:rsidR="002A373D" w:rsidRPr="00AA008D" w:rsidRDefault="002A373D" w:rsidP="003F0575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AA008D">
              <w:rPr>
                <w:rFonts w:ascii="Times New Roman" w:hAnsi="Times New Roman"/>
                <w:b/>
                <w:i/>
              </w:rPr>
              <w:t>Экологическое воспитание</w:t>
            </w:r>
          </w:p>
        </w:tc>
        <w:tc>
          <w:tcPr>
            <w:tcW w:w="2835" w:type="dxa"/>
          </w:tcPr>
          <w:p w:rsidR="002A373D" w:rsidRPr="00E228C5" w:rsidRDefault="00DB4757" w:rsidP="003F0575">
            <w:pPr>
              <w:pStyle w:val="ac"/>
              <w:spacing w:after="0" w:line="24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81" w:type="dxa"/>
          </w:tcPr>
          <w:p w:rsidR="002A373D" w:rsidRPr="007477ED" w:rsidRDefault="002A373D" w:rsidP="00E52B8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:rsidR="002A373D" w:rsidRPr="00AA008D" w:rsidRDefault="007477ED" w:rsidP="003F057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Style w:val="2d"/>
                <w:rFonts w:eastAsia="Calibri"/>
                <w:sz w:val="24"/>
                <w:szCs w:val="24"/>
              </w:rPr>
              <w:t>Всеминый</w:t>
            </w:r>
            <w:proofErr w:type="spellEnd"/>
            <w:r>
              <w:rPr>
                <w:rStyle w:val="2d"/>
                <w:rFonts w:eastAsia="Calibri"/>
                <w:sz w:val="24"/>
                <w:szCs w:val="24"/>
              </w:rPr>
              <w:t xml:space="preserve"> урок «</w:t>
            </w:r>
            <w:proofErr w:type="spellStart"/>
            <w:r>
              <w:rPr>
                <w:rStyle w:val="2d"/>
                <w:rFonts w:eastAsia="Calibri"/>
                <w:sz w:val="24"/>
                <w:szCs w:val="24"/>
              </w:rPr>
              <w:t>Эколята</w:t>
            </w:r>
            <w:proofErr w:type="spellEnd"/>
            <w:r>
              <w:rPr>
                <w:rStyle w:val="2d"/>
                <w:rFonts w:eastAsia="Calibri"/>
                <w:sz w:val="24"/>
                <w:szCs w:val="24"/>
              </w:rPr>
              <w:t>-защитники природы»</w:t>
            </w:r>
          </w:p>
        </w:tc>
        <w:tc>
          <w:tcPr>
            <w:tcW w:w="2788" w:type="dxa"/>
            <w:gridSpan w:val="2"/>
          </w:tcPr>
          <w:p w:rsidR="002A373D" w:rsidRDefault="002A373D" w:rsidP="003F057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2F6141" w:rsidRPr="00276E25" w:rsidRDefault="002F6141" w:rsidP="002F6141">
      <w:pPr>
        <w:spacing w:line="240" w:lineRule="atLeast"/>
        <w:rPr>
          <w:rFonts w:ascii="Times New Roman" w:hAnsi="Times New Roman"/>
          <w:b/>
          <w:sz w:val="16"/>
          <w:szCs w:val="16"/>
        </w:rPr>
      </w:pPr>
    </w:p>
    <w:p w:rsidR="00C76DAD" w:rsidRDefault="00C76DAD" w:rsidP="00E52B8D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76DAD" w:rsidRDefault="00C76DAD" w:rsidP="00E52B8D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76DAD" w:rsidRDefault="00C76DAD" w:rsidP="00E52B8D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76DAD" w:rsidRDefault="00C76DAD" w:rsidP="00E52B8D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76DAD" w:rsidRDefault="00C76DAD" w:rsidP="00E52B8D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76DAD" w:rsidRDefault="00C76DAD" w:rsidP="00E52B8D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B258A" w:rsidRPr="00E52B8D" w:rsidRDefault="00CB258A" w:rsidP="00E52B8D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E2590">
        <w:rPr>
          <w:rFonts w:ascii="Times New Roman" w:hAnsi="Times New Roman"/>
          <w:b/>
          <w:sz w:val="28"/>
          <w:szCs w:val="28"/>
        </w:rPr>
        <w:t xml:space="preserve"> Декабрь.</w:t>
      </w:r>
      <w:r w:rsidR="00DB4757" w:rsidRPr="007E2590">
        <w:rPr>
          <w:rFonts w:ascii="Times New Roman" w:hAnsi="Times New Roman"/>
          <w:b/>
          <w:sz w:val="28"/>
          <w:szCs w:val="28"/>
        </w:rPr>
        <w:t xml:space="preserve"> </w:t>
      </w:r>
      <w:r w:rsidRPr="007E2590">
        <w:rPr>
          <w:rFonts w:ascii="Times New Roman" w:hAnsi="Times New Roman"/>
          <w:b/>
          <w:sz w:val="28"/>
          <w:szCs w:val="28"/>
        </w:rPr>
        <w:t>«Новый год у ворот!»</w:t>
      </w:r>
      <w:r w:rsidR="00E52B8D">
        <w:rPr>
          <w:rFonts w:ascii="Times New Roman" w:hAnsi="Times New Roman"/>
          <w:b/>
          <w:color w:val="FF0000"/>
        </w:rPr>
        <w:tab/>
      </w:r>
    </w:p>
    <w:tbl>
      <w:tblPr>
        <w:tblW w:w="146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2722"/>
        <w:gridCol w:w="2977"/>
        <w:gridCol w:w="2976"/>
        <w:gridCol w:w="2835"/>
      </w:tblGrid>
      <w:tr w:rsidR="00BF6F3F" w:rsidRPr="00AA008D" w:rsidTr="0001018B">
        <w:trPr>
          <w:trHeight w:val="750"/>
        </w:trPr>
        <w:tc>
          <w:tcPr>
            <w:tcW w:w="3119" w:type="dxa"/>
          </w:tcPr>
          <w:p w:rsidR="00BF6F3F" w:rsidRPr="00AA008D" w:rsidRDefault="00BF6F3F" w:rsidP="00CB258A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AA008D">
              <w:rPr>
                <w:rFonts w:ascii="Times New Roman" w:hAnsi="Times New Roman"/>
                <w:b/>
              </w:rPr>
              <w:t>Направления воспитательной работы*</w:t>
            </w:r>
          </w:p>
        </w:tc>
        <w:tc>
          <w:tcPr>
            <w:tcW w:w="2722" w:type="dxa"/>
          </w:tcPr>
          <w:p w:rsidR="00BF6F3F" w:rsidRPr="00AA008D" w:rsidRDefault="00BF6F3F" w:rsidP="008642AC">
            <w:pPr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1-я неделя</w:t>
            </w:r>
          </w:p>
        </w:tc>
        <w:tc>
          <w:tcPr>
            <w:tcW w:w="2977" w:type="dxa"/>
          </w:tcPr>
          <w:p w:rsidR="00BF6F3F" w:rsidRPr="00AA008D" w:rsidRDefault="00BF6F3F" w:rsidP="008642AC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2-я неделя </w:t>
            </w:r>
          </w:p>
        </w:tc>
        <w:tc>
          <w:tcPr>
            <w:tcW w:w="2976" w:type="dxa"/>
          </w:tcPr>
          <w:p w:rsidR="00BF6F3F" w:rsidRPr="00ED5B3A" w:rsidRDefault="00BF6F3F" w:rsidP="008642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3-я неделя</w:t>
            </w:r>
          </w:p>
        </w:tc>
        <w:tc>
          <w:tcPr>
            <w:tcW w:w="2835" w:type="dxa"/>
          </w:tcPr>
          <w:p w:rsidR="00BF6F3F" w:rsidRDefault="00BF6F3F" w:rsidP="008642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4-я неделя</w:t>
            </w:r>
          </w:p>
        </w:tc>
      </w:tr>
      <w:tr w:rsidR="00BF6F3F" w:rsidRPr="00121327" w:rsidTr="00276E25">
        <w:trPr>
          <w:trHeight w:val="666"/>
        </w:trPr>
        <w:tc>
          <w:tcPr>
            <w:tcW w:w="3119" w:type="dxa"/>
          </w:tcPr>
          <w:p w:rsidR="00BF6F3F" w:rsidRPr="00AA008D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КТД</w:t>
            </w:r>
          </w:p>
        </w:tc>
        <w:tc>
          <w:tcPr>
            <w:tcW w:w="2722" w:type="dxa"/>
          </w:tcPr>
          <w:p w:rsidR="00BF6F3F" w:rsidRPr="007477ED" w:rsidRDefault="00BF6F3F" w:rsidP="00CB258A">
            <w:pPr>
              <w:shd w:val="clear" w:color="auto" w:fill="FFFFFF"/>
              <w:spacing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</w:tcPr>
          <w:p w:rsidR="00BF6F3F" w:rsidRPr="007477ED" w:rsidRDefault="00BF6F3F" w:rsidP="00CB258A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F6F3F" w:rsidRPr="007477ED" w:rsidRDefault="00BF6F3F" w:rsidP="00CB258A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F6F3F" w:rsidRPr="007477ED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7477ED">
              <w:rPr>
                <w:rFonts w:ascii="Times New Roman" w:hAnsi="Times New Roman"/>
              </w:rPr>
              <w:t>Праздник у новогодней ёлочки «Чудеса  под новый год»</w:t>
            </w:r>
          </w:p>
        </w:tc>
      </w:tr>
      <w:tr w:rsidR="00BF6F3F" w:rsidRPr="00121327" w:rsidTr="0001018B">
        <w:tc>
          <w:tcPr>
            <w:tcW w:w="3119" w:type="dxa"/>
          </w:tcPr>
          <w:p w:rsidR="00BF6F3F" w:rsidRPr="00AA008D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AA008D">
              <w:rPr>
                <w:rFonts w:ascii="Times New Roman" w:hAnsi="Times New Roman"/>
                <w:b/>
                <w:i/>
              </w:rPr>
              <w:t xml:space="preserve">Гражданское </w:t>
            </w:r>
            <w:r w:rsidR="00F912F8">
              <w:rPr>
                <w:rFonts w:ascii="Times New Roman" w:hAnsi="Times New Roman"/>
                <w:b/>
                <w:i/>
              </w:rPr>
              <w:t xml:space="preserve">и правовое </w:t>
            </w:r>
            <w:r w:rsidRPr="00AA008D">
              <w:rPr>
                <w:rFonts w:ascii="Times New Roman" w:hAnsi="Times New Roman"/>
                <w:b/>
                <w:i/>
              </w:rPr>
              <w:t>воспитание</w:t>
            </w:r>
          </w:p>
        </w:tc>
        <w:tc>
          <w:tcPr>
            <w:tcW w:w="2722" w:type="dxa"/>
          </w:tcPr>
          <w:p w:rsidR="00BF6F3F" w:rsidRPr="0001018B" w:rsidRDefault="00BF6F3F" w:rsidP="00CB258A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01018B">
              <w:rPr>
                <w:rFonts w:ascii="Times New Roman" w:hAnsi="Times New Roman"/>
                <w:bCs/>
                <w:lang w:eastAsia="ru-RU"/>
              </w:rPr>
              <w:t>День Конституции и День права:</w:t>
            </w:r>
          </w:p>
          <w:p w:rsidR="00BF6F3F" w:rsidRPr="007477ED" w:rsidRDefault="00BF6F3F" w:rsidP="00CB258A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477ED"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 w:rsidRPr="007477ED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7477ED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7477ED">
              <w:rPr>
                <w:rFonts w:ascii="Times New Roman" w:hAnsi="Times New Roman"/>
                <w:lang w:eastAsia="ru-RU"/>
              </w:rPr>
              <w:t>ч</w:t>
            </w:r>
            <w:proofErr w:type="gramEnd"/>
            <w:r w:rsidRPr="007477ED">
              <w:rPr>
                <w:rFonts w:ascii="Times New Roman" w:hAnsi="Times New Roman"/>
                <w:lang w:eastAsia="ru-RU"/>
              </w:rPr>
              <w:t>ас «Российская Конституци</w:t>
            </w:r>
            <w:r w:rsidR="00C76DAD">
              <w:rPr>
                <w:rFonts w:ascii="Times New Roman" w:hAnsi="Times New Roman"/>
                <w:lang w:eastAsia="ru-RU"/>
              </w:rPr>
              <w:t>я – основной закон твоей жизни»</w:t>
            </w:r>
          </w:p>
        </w:tc>
        <w:tc>
          <w:tcPr>
            <w:tcW w:w="2977" w:type="dxa"/>
          </w:tcPr>
          <w:p w:rsidR="00BF6F3F" w:rsidRPr="007477ED" w:rsidRDefault="00BF6F3F" w:rsidP="00CB258A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F6F3F" w:rsidRPr="007477ED" w:rsidRDefault="00BF6F3F" w:rsidP="00CB258A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F6F3F" w:rsidRPr="007477ED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BF6F3F" w:rsidRPr="00AA008D" w:rsidTr="0001018B">
        <w:tc>
          <w:tcPr>
            <w:tcW w:w="3119" w:type="dxa"/>
          </w:tcPr>
          <w:p w:rsidR="00BF6F3F" w:rsidRPr="00E228C5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Патриотическое воспитание и формирование российской идентичности</w:t>
            </w:r>
          </w:p>
        </w:tc>
        <w:tc>
          <w:tcPr>
            <w:tcW w:w="2722" w:type="dxa"/>
          </w:tcPr>
          <w:p w:rsidR="00BF6F3F" w:rsidRPr="007477ED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7477ED">
              <w:rPr>
                <w:rFonts w:ascii="Times New Roman" w:hAnsi="Times New Roman"/>
                <w:bCs/>
              </w:rPr>
              <w:t>Единый Всероссийский урок «День неизвестного солдата»</w:t>
            </w:r>
          </w:p>
          <w:p w:rsidR="00BF6F3F" w:rsidRPr="007477ED" w:rsidRDefault="00BF6F3F" w:rsidP="00CB258A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7338B" w:rsidRPr="007477ED" w:rsidRDefault="0017338B" w:rsidP="0017338B">
            <w:pPr>
              <w:spacing w:after="0" w:line="240" w:lineRule="auto"/>
              <w:rPr>
                <w:rFonts w:ascii="Times New Roman" w:hAnsi="Times New Roman"/>
              </w:rPr>
            </w:pPr>
            <w:r w:rsidRPr="007477ED">
              <w:rPr>
                <w:rFonts w:ascii="Times New Roman" w:hAnsi="Times New Roman"/>
              </w:rPr>
              <w:t xml:space="preserve">Международный День добровольцев </w:t>
            </w:r>
          </w:p>
          <w:p w:rsidR="00BF6F3F" w:rsidRPr="007477ED" w:rsidRDefault="00BF6F3F" w:rsidP="00CB258A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2F6141" w:rsidRPr="00F912F8" w:rsidRDefault="00C76DAD" w:rsidP="002F61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Г</w:t>
            </w:r>
            <w:r w:rsidR="002F6141" w:rsidRPr="00F912F8">
              <w:rPr>
                <w:rFonts w:ascii="Times New Roman" w:hAnsi="Times New Roman"/>
              </w:rPr>
              <w:t>ероев Отечества.</w:t>
            </w:r>
          </w:p>
          <w:p w:rsidR="00816F27" w:rsidRPr="0001018B" w:rsidRDefault="002F6141" w:rsidP="00816F27">
            <w:pPr>
              <w:spacing w:line="240" w:lineRule="atLeast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r w:rsidRPr="00F912F8">
              <w:rPr>
                <w:rFonts w:ascii="Times New Roman" w:hAnsi="Times New Roman"/>
              </w:rPr>
              <w:t xml:space="preserve">      </w:t>
            </w:r>
          </w:p>
          <w:p w:rsidR="00BF6F3F" w:rsidRPr="0001018B" w:rsidRDefault="00BF6F3F" w:rsidP="0001018B">
            <w:pPr>
              <w:spacing w:line="240" w:lineRule="atLeast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835" w:type="dxa"/>
          </w:tcPr>
          <w:p w:rsidR="00BF6F3F" w:rsidRPr="007477ED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BF6F3F" w:rsidRPr="00121327" w:rsidTr="0001018B">
        <w:trPr>
          <w:trHeight w:val="1910"/>
        </w:trPr>
        <w:tc>
          <w:tcPr>
            <w:tcW w:w="3119" w:type="dxa"/>
          </w:tcPr>
          <w:p w:rsidR="0001018B" w:rsidRDefault="0001018B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</w:p>
          <w:p w:rsidR="00BF6F3F" w:rsidRPr="00E228C5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2722" w:type="dxa"/>
          </w:tcPr>
          <w:p w:rsidR="0001018B" w:rsidRDefault="0001018B" w:rsidP="002F6141">
            <w:pPr>
              <w:spacing w:line="240" w:lineRule="atLeast"/>
              <w:rPr>
                <w:rStyle w:val="2d"/>
                <w:rFonts w:eastAsia="Arial Unicode MS"/>
                <w:color w:val="auto"/>
              </w:rPr>
            </w:pPr>
          </w:p>
          <w:p w:rsidR="002F6141" w:rsidRDefault="0017338B" w:rsidP="002F6141">
            <w:pPr>
              <w:spacing w:line="240" w:lineRule="atLeast"/>
              <w:rPr>
                <w:rFonts w:ascii="Times New Roman" w:hAnsi="Times New Roman"/>
              </w:rPr>
            </w:pPr>
            <w:r w:rsidRPr="007477ED">
              <w:rPr>
                <w:rStyle w:val="2d"/>
                <w:rFonts w:eastAsia="Arial Unicode MS"/>
                <w:color w:val="auto"/>
              </w:rPr>
              <w:t>Международный день инвалида. Операция «Забота»</w:t>
            </w:r>
          </w:p>
          <w:p w:rsidR="00BF6F3F" w:rsidRPr="002F6141" w:rsidRDefault="002F6141" w:rsidP="000101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Подготовка к районному </w:t>
            </w:r>
            <w:r w:rsidRPr="00D91641">
              <w:rPr>
                <w:rFonts w:ascii="Times New Roman" w:eastAsia="Times New Roman" w:hAnsi="Times New Roman"/>
              </w:rPr>
              <w:t>конкурс</w:t>
            </w:r>
            <w:r>
              <w:rPr>
                <w:rFonts w:ascii="Times New Roman" w:eastAsia="Times New Roman" w:hAnsi="Times New Roman"/>
              </w:rPr>
              <w:t xml:space="preserve">у </w:t>
            </w:r>
            <w:r w:rsidRPr="00D91641">
              <w:rPr>
                <w:rFonts w:ascii="Times New Roman" w:eastAsia="Times New Roman" w:hAnsi="Times New Roman"/>
              </w:rPr>
              <w:t xml:space="preserve"> детского, юношеского и взрослого творчества «Зимние  </w:t>
            </w:r>
            <w:r w:rsidRPr="00D91641">
              <w:rPr>
                <w:rFonts w:ascii="Times New Roman" w:eastAsia="Times New Roman" w:hAnsi="Times New Roman"/>
              </w:rPr>
              <w:lastRenderedPageBreak/>
              <w:t>фантазии»</w:t>
            </w:r>
          </w:p>
        </w:tc>
        <w:tc>
          <w:tcPr>
            <w:tcW w:w="2977" w:type="dxa"/>
          </w:tcPr>
          <w:p w:rsidR="0001018B" w:rsidRDefault="0001018B" w:rsidP="00CB258A">
            <w:pPr>
              <w:rPr>
                <w:rFonts w:ascii="Times New Roman" w:hAnsi="Times New Roman"/>
              </w:rPr>
            </w:pPr>
          </w:p>
          <w:p w:rsidR="00BF6F3F" w:rsidRPr="007477ED" w:rsidRDefault="00BF6F3F" w:rsidP="0001018B">
            <w:pPr>
              <w:spacing w:after="0" w:line="240" w:lineRule="auto"/>
              <w:rPr>
                <w:rFonts w:ascii="Times New Roman" w:hAnsi="Times New Roman"/>
              </w:rPr>
            </w:pPr>
            <w:r w:rsidRPr="007477ED">
              <w:rPr>
                <w:rFonts w:ascii="Times New Roman" w:hAnsi="Times New Roman"/>
              </w:rPr>
              <w:t>Участие в школьной  переписи «Как сделать школьную жизнь  содержательной и полезной</w:t>
            </w:r>
          </w:p>
        </w:tc>
        <w:tc>
          <w:tcPr>
            <w:tcW w:w="2976" w:type="dxa"/>
          </w:tcPr>
          <w:p w:rsidR="0001018B" w:rsidRDefault="0001018B" w:rsidP="00DB4757">
            <w:pPr>
              <w:spacing w:line="240" w:lineRule="atLeast"/>
              <w:rPr>
                <w:rFonts w:ascii="Times New Roman" w:hAnsi="Times New Roman"/>
              </w:rPr>
            </w:pPr>
          </w:p>
          <w:p w:rsidR="00BF6F3F" w:rsidRPr="007477ED" w:rsidRDefault="00BF6F3F" w:rsidP="00DB4757">
            <w:pPr>
              <w:spacing w:line="240" w:lineRule="atLeast"/>
              <w:rPr>
                <w:rFonts w:ascii="Times New Roman" w:hAnsi="Times New Roman"/>
              </w:rPr>
            </w:pPr>
            <w:r w:rsidRPr="007477ED">
              <w:rPr>
                <w:rFonts w:ascii="Times New Roman" w:hAnsi="Times New Roman"/>
              </w:rPr>
              <w:t xml:space="preserve">Участие в конкурсе новогодних  поделок «Подарок ёлке» </w:t>
            </w:r>
          </w:p>
          <w:p w:rsidR="00BF6F3F" w:rsidRPr="007477ED" w:rsidRDefault="00BF6F3F" w:rsidP="00CB258A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1018B" w:rsidRDefault="0001018B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  <w:p w:rsidR="00BF6F3F" w:rsidRPr="007477ED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proofErr w:type="spellStart"/>
            <w:r w:rsidRPr="007477ED">
              <w:rPr>
                <w:rFonts w:ascii="Times New Roman" w:hAnsi="Times New Roman"/>
              </w:rPr>
              <w:t>Конкурсн</w:t>
            </w:r>
            <w:proofErr w:type="gramStart"/>
            <w:r w:rsidRPr="007477ED">
              <w:rPr>
                <w:rFonts w:ascii="Times New Roman" w:hAnsi="Times New Roman"/>
              </w:rPr>
              <w:t>о</w:t>
            </w:r>
            <w:proofErr w:type="spellEnd"/>
            <w:r w:rsidRPr="007477ED">
              <w:rPr>
                <w:rFonts w:ascii="Times New Roman" w:hAnsi="Times New Roman"/>
              </w:rPr>
              <w:t>-</w:t>
            </w:r>
            <w:proofErr w:type="gramEnd"/>
            <w:r w:rsidRPr="007477ED">
              <w:rPr>
                <w:rFonts w:ascii="Times New Roman" w:hAnsi="Times New Roman"/>
              </w:rPr>
              <w:t xml:space="preserve"> развлекательная программа   «Новогодний калейдоскоп»                 </w:t>
            </w:r>
          </w:p>
        </w:tc>
      </w:tr>
      <w:tr w:rsidR="00BF6F3F" w:rsidRPr="00AA008D" w:rsidTr="0001018B">
        <w:trPr>
          <w:trHeight w:val="834"/>
        </w:trPr>
        <w:tc>
          <w:tcPr>
            <w:tcW w:w="3119" w:type="dxa"/>
          </w:tcPr>
          <w:p w:rsidR="00BF6F3F" w:rsidRPr="00E228C5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lastRenderedPageBreak/>
              <w:t>Приобщение детей к культурному наследию</w:t>
            </w:r>
          </w:p>
        </w:tc>
        <w:tc>
          <w:tcPr>
            <w:tcW w:w="2722" w:type="dxa"/>
          </w:tcPr>
          <w:p w:rsidR="00BF6F3F" w:rsidRPr="007477ED" w:rsidRDefault="00BF6F3F" w:rsidP="00CB258A">
            <w:pPr>
              <w:spacing w:line="240" w:lineRule="atLeast"/>
              <w:rPr>
                <w:rFonts w:ascii="Times New Roman" w:hAnsi="Times New Roman"/>
                <w:shd w:val="clear" w:color="auto" w:fill="FFFFFF"/>
              </w:rPr>
            </w:pPr>
            <w:r w:rsidRPr="007477ED">
              <w:rPr>
                <w:rFonts w:ascii="Times New Roman" w:hAnsi="Times New Roman"/>
              </w:rPr>
              <w:t xml:space="preserve"> </w:t>
            </w:r>
          </w:p>
          <w:p w:rsidR="00BF6F3F" w:rsidRPr="007477ED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7477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788" w:type="dxa"/>
            <w:gridSpan w:val="3"/>
          </w:tcPr>
          <w:p w:rsidR="00BF6F3F" w:rsidRPr="002F6141" w:rsidRDefault="00BF6F3F" w:rsidP="00CB258A">
            <w:pPr>
              <w:spacing w:line="240" w:lineRule="atLeast"/>
              <w:rPr>
                <w:rFonts w:ascii="Times New Roman" w:hAnsi="Times New Roman"/>
                <w:shd w:val="clear" w:color="auto" w:fill="FFFFFF"/>
              </w:rPr>
            </w:pPr>
            <w:r w:rsidRPr="007477ED">
              <w:rPr>
                <w:rFonts w:ascii="Times New Roman" w:hAnsi="Times New Roman"/>
              </w:rPr>
              <w:t>Открытие «Мастерской Деда мороза». Изготовление снежинок, ёлочных украшений для Новогоднего праздника</w:t>
            </w:r>
          </w:p>
        </w:tc>
      </w:tr>
      <w:tr w:rsidR="00BF6F3F" w:rsidRPr="00AA008D" w:rsidTr="0001018B">
        <w:trPr>
          <w:trHeight w:val="845"/>
        </w:trPr>
        <w:tc>
          <w:tcPr>
            <w:tcW w:w="3119" w:type="dxa"/>
          </w:tcPr>
          <w:p w:rsidR="00BF6F3F" w:rsidRPr="00E228C5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Популяризация научных знаний среди детей</w:t>
            </w:r>
          </w:p>
        </w:tc>
        <w:tc>
          <w:tcPr>
            <w:tcW w:w="2722" w:type="dxa"/>
          </w:tcPr>
          <w:p w:rsidR="00BF6F3F" w:rsidRPr="007477ED" w:rsidRDefault="00BF6F3F" w:rsidP="002F6141">
            <w:pPr>
              <w:ind w:hanging="9"/>
              <w:rPr>
                <w:rFonts w:ascii="Times New Roman" w:hAnsi="Times New Roman"/>
              </w:rPr>
            </w:pPr>
            <w:r w:rsidRPr="007477ED">
              <w:rPr>
                <w:rFonts w:ascii="Times New Roman" w:hAnsi="Times New Roman"/>
              </w:rPr>
              <w:t xml:space="preserve"> </w:t>
            </w:r>
            <w:r w:rsidR="0017338B" w:rsidRPr="007477ED">
              <w:rPr>
                <w:rFonts w:ascii="Times New Roman" w:hAnsi="Times New Roman"/>
              </w:rPr>
              <w:t xml:space="preserve">Участие в </w:t>
            </w:r>
            <w:r w:rsidR="0017338B" w:rsidRPr="007477ED">
              <w:rPr>
                <w:rStyle w:val="2d"/>
                <w:rFonts w:eastAsia="Calibri"/>
                <w:color w:val="auto"/>
              </w:rPr>
              <w:t xml:space="preserve">муниципальной Олимпиаде по предметам </w:t>
            </w:r>
          </w:p>
        </w:tc>
        <w:tc>
          <w:tcPr>
            <w:tcW w:w="2977" w:type="dxa"/>
          </w:tcPr>
          <w:p w:rsidR="00BF6F3F" w:rsidRPr="007477ED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F6F3F" w:rsidRPr="007477ED" w:rsidRDefault="0017338B" w:rsidP="00CB258A">
            <w:pPr>
              <w:spacing w:line="240" w:lineRule="atLeast"/>
              <w:jc w:val="both"/>
              <w:rPr>
                <w:rFonts w:ascii="Times New Roman" w:hAnsi="Times New Roman"/>
                <w:highlight w:val="yellow"/>
              </w:rPr>
            </w:pPr>
            <w:r w:rsidRPr="007477ED">
              <w:rPr>
                <w:rStyle w:val="2d"/>
                <w:rFonts w:eastAsia="Calibri"/>
                <w:color w:val="auto"/>
              </w:rPr>
              <w:t>Тематический урок информатики - акция «Час кода»</w:t>
            </w:r>
          </w:p>
        </w:tc>
        <w:tc>
          <w:tcPr>
            <w:tcW w:w="2835" w:type="dxa"/>
          </w:tcPr>
          <w:p w:rsidR="00BF6F3F" w:rsidRPr="007477ED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BF6F3F" w:rsidRPr="00E30CBB" w:rsidTr="0001018B">
        <w:trPr>
          <w:trHeight w:val="1445"/>
        </w:trPr>
        <w:tc>
          <w:tcPr>
            <w:tcW w:w="3119" w:type="dxa"/>
          </w:tcPr>
          <w:p w:rsidR="002A2FB7" w:rsidRDefault="002A2FB7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</w:p>
          <w:p w:rsidR="002A2FB7" w:rsidRDefault="002A2FB7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</w:p>
          <w:p w:rsidR="00BF6F3F" w:rsidRPr="00E228C5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Физическое воспитание и формирование культуры здоровья</w:t>
            </w:r>
          </w:p>
        </w:tc>
        <w:tc>
          <w:tcPr>
            <w:tcW w:w="2722" w:type="dxa"/>
          </w:tcPr>
          <w:p w:rsidR="002A2FB7" w:rsidRDefault="00BF6F3F" w:rsidP="00CB258A">
            <w:pPr>
              <w:spacing w:line="240" w:lineRule="atLeast"/>
              <w:rPr>
                <w:rFonts w:ascii="Times New Roman" w:hAnsi="Times New Roman"/>
              </w:rPr>
            </w:pPr>
            <w:r w:rsidRPr="007477ED">
              <w:rPr>
                <w:rFonts w:ascii="Times New Roman" w:hAnsi="Times New Roman"/>
              </w:rPr>
              <w:t xml:space="preserve"> Акция, приуроченная </w:t>
            </w:r>
            <w:proofErr w:type="gramStart"/>
            <w:r w:rsidRPr="007477ED">
              <w:rPr>
                <w:rFonts w:ascii="Times New Roman" w:hAnsi="Times New Roman"/>
              </w:rPr>
              <w:t>к</w:t>
            </w:r>
            <w:proofErr w:type="gramEnd"/>
            <w:r w:rsidRPr="007477ED">
              <w:rPr>
                <w:rFonts w:ascii="Times New Roman" w:hAnsi="Times New Roman"/>
              </w:rPr>
              <w:t xml:space="preserve"> </w:t>
            </w:r>
          </w:p>
          <w:p w:rsidR="002A2FB7" w:rsidRDefault="002A2FB7" w:rsidP="00CB258A">
            <w:pPr>
              <w:spacing w:line="240" w:lineRule="atLeast"/>
              <w:rPr>
                <w:rFonts w:ascii="Times New Roman" w:hAnsi="Times New Roman"/>
              </w:rPr>
            </w:pPr>
          </w:p>
          <w:p w:rsidR="00BF6F3F" w:rsidRPr="007477ED" w:rsidRDefault="00BF6F3F" w:rsidP="00CB258A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7477ED">
              <w:rPr>
                <w:rFonts w:ascii="Times New Roman" w:hAnsi="Times New Roman"/>
              </w:rPr>
              <w:t>Всемирному дню борьбы со СПИДом</w:t>
            </w:r>
            <w:r w:rsidRPr="007477ED">
              <w:rPr>
                <w:rFonts w:ascii="Times New Roman" w:hAnsi="Times New Roman"/>
                <w:bCs/>
              </w:rPr>
              <w:t xml:space="preserve"> </w:t>
            </w:r>
            <w:r w:rsidRPr="007477ED">
              <w:rPr>
                <w:rFonts w:ascii="Times New Roman" w:hAnsi="Times New Roman"/>
                <w:shd w:val="clear" w:color="auto" w:fill="FFFFFF"/>
              </w:rPr>
              <w:t xml:space="preserve">  </w:t>
            </w:r>
          </w:p>
          <w:p w:rsidR="00BF6F3F" w:rsidRPr="007477ED" w:rsidRDefault="00BF6F3F" w:rsidP="00AC3493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7477ED">
              <w:rPr>
                <w:rFonts w:ascii="Times New Roman" w:hAnsi="Times New Roman"/>
                <w:bCs/>
              </w:rPr>
              <w:t xml:space="preserve">   </w:t>
            </w:r>
            <w:r w:rsidRPr="007477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</w:tcPr>
          <w:p w:rsidR="002A2FB7" w:rsidRDefault="00BF6F3F" w:rsidP="00AC3493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7477ED">
              <w:rPr>
                <w:rFonts w:ascii="Times New Roman" w:hAnsi="Times New Roman"/>
                <w:bCs/>
              </w:rPr>
              <w:t xml:space="preserve">Анкетирование учащихся: </w:t>
            </w:r>
          </w:p>
          <w:p w:rsidR="00BF6F3F" w:rsidRPr="007477ED" w:rsidRDefault="00BF6F3F" w:rsidP="00AC3493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7477ED">
              <w:rPr>
                <w:rFonts w:ascii="Times New Roman" w:hAnsi="Times New Roman"/>
                <w:bCs/>
              </w:rPr>
              <w:t>«Моё понятие о здоровом образе жизни»</w:t>
            </w:r>
          </w:p>
          <w:p w:rsidR="00BF6F3F" w:rsidRPr="007477ED" w:rsidRDefault="00BF6F3F" w:rsidP="00AC3493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7477ED">
              <w:rPr>
                <w:rFonts w:ascii="Times New Roman" w:hAnsi="Times New Roman"/>
              </w:rPr>
              <w:t>Участие в школьном шахматном турнире «Белая ладья»</w:t>
            </w:r>
          </w:p>
        </w:tc>
        <w:tc>
          <w:tcPr>
            <w:tcW w:w="2976" w:type="dxa"/>
          </w:tcPr>
          <w:p w:rsidR="002A2FB7" w:rsidRDefault="002A2FB7" w:rsidP="00AC3493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  <w:p w:rsidR="002A2FB7" w:rsidRDefault="00BF6F3F" w:rsidP="00AC3493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7477ED">
              <w:rPr>
                <w:rFonts w:ascii="Times New Roman" w:hAnsi="Times New Roman"/>
              </w:rPr>
              <w:t xml:space="preserve"> Участие в открытии </w:t>
            </w:r>
            <w:proofErr w:type="gramStart"/>
            <w:r w:rsidRPr="007477ED">
              <w:rPr>
                <w:rFonts w:ascii="Times New Roman" w:hAnsi="Times New Roman"/>
              </w:rPr>
              <w:t>зимнего</w:t>
            </w:r>
            <w:proofErr w:type="gramEnd"/>
            <w:r w:rsidRPr="007477ED">
              <w:rPr>
                <w:rFonts w:ascii="Times New Roman" w:hAnsi="Times New Roman"/>
              </w:rPr>
              <w:t xml:space="preserve"> </w:t>
            </w:r>
          </w:p>
          <w:p w:rsidR="00BF6F3F" w:rsidRPr="007477ED" w:rsidRDefault="00BF6F3F" w:rsidP="00AC3493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7477ED">
              <w:rPr>
                <w:rFonts w:ascii="Times New Roman" w:hAnsi="Times New Roman"/>
              </w:rPr>
              <w:t>спортивного сезона по лыжным гонкам</w:t>
            </w:r>
          </w:p>
          <w:p w:rsidR="00BF6F3F" w:rsidRPr="007477ED" w:rsidRDefault="00BF6F3F" w:rsidP="00CB258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</w:tcPr>
          <w:p w:rsidR="002A2FB7" w:rsidRDefault="002A2FB7" w:rsidP="00CB258A">
            <w:pPr>
              <w:spacing w:line="240" w:lineRule="atLeast"/>
              <w:jc w:val="both"/>
              <w:rPr>
                <w:rFonts w:ascii="Times New Roman" w:hAnsi="Times New Roman"/>
                <w:bCs/>
              </w:rPr>
            </w:pPr>
          </w:p>
          <w:p w:rsidR="002A2FB7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  <w:bCs/>
              </w:rPr>
            </w:pPr>
            <w:r w:rsidRPr="007477ED">
              <w:rPr>
                <w:rFonts w:ascii="Times New Roman" w:hAnsi="Times New Roman"/>
                <w:bCs/>
              </w:rPr>
              <w:t xml:space="preserve">Классные  часы.  Об  </w:t>
            </w:r>
          </w:p>
          <w:p w:rsidR="00BF6F3F" w:rsidRPr="007477ED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proofErr w:type="gramStart"/>
            <w:r w:rsidRPr="007477ED">
              <w:rPr>
                <w:rFonts w:ascii="Times New Roman" w:hAnsi="Times New Roman"/>
                <w:bCs/>
              </w:rPr>
              <w:t>обращении</w:t>
            </w:r>
            <w:proofErr w:type="gramEnd"/>
            <w:r w:rsidRPr="007477ED">
              <w:rPr>
                <w:rFonts w:ascii="Times New Roman" w:hAnsi="Times New Roman"/>
                <w:bCs/>
              </w:rPr>
              <w:t xml:space="preserve">  с  пиротехническими  средствами  и  поведении  на  дороге  и  водоёмах во время новогодних каникул.</w:t>
            </w:r>
          </w:p>
        </w:tc>
      </w:tr>
      <w:tr w:rsidR="00276E25" w:rsidRPr="00AA008D" w:rsidTr="00D6544D">
        <w:trPr>
          <w:trHeight w:val="899"/>
        </w:trPr>
        <w:tc>
          <w:tcPr>
            <w:tcW w:w="3119" w:type="dxa"/>
          </w:tcPr>
          <w:p w:rsidR="00276E25" w:rsidRPr="00E228C5" w:rsidRDefault="00276E25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Трудовое воспитание и профессиональное самоопределение</w:t>
            </w:r>
          </w:p>
        </w:tc>
        <w:tc>
          <w:tcPr>
            <w:tcW w:w="11510" w:type="dxa"/>
            <w:gridSpan w:val="4"/>
          </w:tcPr>
          <w:p w:rsidR="00276E25" w:rsidRPr="007477ED" w:rsidRDefault="00276E25" w:rsidP="00276E25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477ED">
              <w:rPr>
                <w:rFonts w:ascii="Times New Roman" w:hAnsi="Times New Roman"/>
                <w:shd w:val="clear" w:color="auto" w:fill="FFFFFF"/>
              </w:rPr>
              <w:t>Оформление кабинета и школы к новогоднему балу</w:t>
            </w:r>
          </w:p>
        </w:tc>
      </w:tr>
      <w:tr w:rsidR="002F6141" w:rsidRPr="00AA008D" w:rsidTr="0001018B">
        <w:trPr>
          <w:trHeight w:val="586"/>
        </w:trPr>
        <w:tc>
          <w:tcPr>
            <w:tcW w:w="3119" w:type="dxa"/>
          </w:tcPr>
          <w:p w:rsidR="002F6141" w:rsidRPr="00AA008D" w:rsidRDefault="002F6141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AA008D">
              <w:rPr>
                <w:rFonts w:ascii="Times New Roman" w:hAnsi="Times New Roman"/>
                <w:b/>
                <w:i/>
              </w:rPr>
              <w:t>Экологическое воспитание</w:t>
            </w:r>
          </w:p>
        </w:tc>
        <w:tc>
          <w:tcPr>
            <w:tcW w:w="5699" w:type="dxa"/>
            <w:gridSpan w:val="2"/>
          </w:tcPr>
          <w:p w:rsidR="002F6141" w:rsidRPr="002F6141" w:rsidRDefault="002F6141" w:rsidP="002F614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F6141">
              <w:rPr>
                <w:rFonts w:ascii="Times New Roman" w:hAnsi="Times New Roman"/>
              </w:rPr>
              <w:t>Участие в акции «Кормушка»</w:t>
            </w:r>
          </w:p>
        </w:tc>
        <w:tc>
          <w:tcPr>
            <w:tcW w:w="2976" w:type="dxa"/>
          </w:tcPr>
          <w:p w:rsidR="002F6141" w:rsidRPr="007477ED" w:rsidRDefault="002F6141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F6141" w:rsidRPr="007477ED" w:rsidRDefault="002F6141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01018B" w:rsidRDefault="0001018B" w:rsidP="002A2FB7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01018B" w:rsidRDefault="0001018B" w:rsidP="004B7837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B258A" w:rsidRPr="0017338B" w:rsidRDefault="00CB258A" w:rsidP="004B7837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7338B">
        <w:rPr>
          <w:rFonts w:ascii="Times New Roman" w:hAnsi="Times New Roman"/>
          <w:b/>
          <w:sz w:val="28"/>
          <w:szCs w:val="28"/>
        </w:rPr>
        <w:t>Январь</w:t>
      </w:r>
      <w:r w:rsidR="007671AE">
        <w:rPr>
          <w:rFonts w:ascii="Times New Roman" w:hAnsi="Times New Roman"/>
          <w:b/>
          <w:sz w:val="28"/>
          <w:szCs w:val="28"/>
        </w:rPr>
        <w:t xml:space="preserve">. </w:t>
      </w:r>
      <w:r w:rsidRPr="0017338B">
        <w:rPr>
          <w:rFonts w:ascii="Times New Roman" w:hAnsi="Times New Roman"/>
          <w:b/>
          <w:sz w:val="28"/>
          <w:szCs w:val="28"/>
        </w:rPr>
        <w:t>«Человек и профессия»</w:t>
      </w: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9"/>
        <w:gridCol w:w="2864"/>
        <w:gridCol w:w="2977"/>
        <w:gridCol w:w="2976"/>
        <w:gridCol w:w="2835"/>
      </w:tblGrid>
      <w:tr w:rsidR="00BF6F3F" w:rsidRPr="00AA008D" w:rsidTr="0001018B">
        <w:trPr>
          <w:trHeight w:val="540"/>
        </w:trPr>
        <w:tc>
          <w:tcPr>
            <w:tcW w:w="2949" w:type="dxa"/>
          </w:tcPr>
          <w:p w:rsidR="00BF6F3F" w:rsidRPr="00AA008D" w:rsidRDefault="00BF6F3F" w:rsidP="00CB258A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AA008D">
              <w:rPr>
                <w:rFonts w:ascii="Times New Roman" w:hAnsi="Times New Roman"/>
                <w:b/>
              </w:rPr>
              <w:t>Направления воспитательной работы*</w:t>
            </w:r>
          </w:p>
        </w:tc>
        <w:tc>
          <w:tcPr>
            <w:tcW w:w="2864" w:type="dxa"/>
          </w:tcPr>
          <w:p w:rsidR="00BF6F3F" w:rsidRPr="00AA008D" w:rsidRDefault="00BF6F3F" w:rsidP="008642AC">
            <w:pPr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1-я неделя</w:t>
            </w:r>
          </w:p>
        </w:tc>
        <w:tc>
          <w:tcPr>
            <w:tcW w:w="2977" w:type="dxa"/>
          </w:tcPr>
          <w:p w:rsidR="00BF6F3F" w:rsidRPr="00AA008D" w:rsidRDefault="00BF6F3F" w:rsidP="008642AC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2-я неделя </w:t>
            </w:r>
          </w:p>
        </w:tc>
        <w:tc>
          <w:tcPr>
            <w:tcW w:w="2976" w:type="dxa"/>
          </w:tcPr>
          <w:p w:rsidR="00BF6F3F" w:rsidRPr="00ED5B3A" w:rsidRDefault="00BF6F3F" w:rsidP="008642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3-я неделя</w:t>
            </w:r>
          </w:p>
        </w:tc>
        <w:tc>
          <w:tcPr>
            <w:tcW w:w="2835" w:type="dxa"/>
          </w:tcPr>
          <w:p w:rsidR="00BF6F3F" w:rsidRDefault="00BF6F3F" w:rsidP="008642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4-я неделя</w:t>
            </w:r>
          </w:p>
        </w:tc>
      </w:tr>
      <w:tr w:rsidR="002F6141" w:rsidRPr="00AA008D" w:rsidTr="0001018B">
        <w:trPr>
          <w:trHeight w:val="762"/>
        </w:trPr>
        <w:tc>
          <w:tcPr>
            <w:tcW w:w="2949" w:type="dxa"/>
          </w:tcPr>
          <w:p w:rsidR="002F6141" w:rsidRDefault="002F6141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КТД</w:t>
            </w:r>
          </w:p>
        </w:tc>
        <w:tc>
          <w:tcPr>
            <w:tcW w:w="2864" w:type="dxa"/>
          </w:tcPr>
          <w:p w:rsidR="002F6141" w:rsidRPr="00CA4042" w:rsidRDefault="002F6141" w:rsidP="00CA40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F6141" w:rsidRPr="00E228C5" w:rsidRDefault="002F6141" w:rsidP="00CB258A">
            <w:pPr>
              <w:rPr>
                <w:rFonts w:ascii="Times New Roman" w:hAnsi="Times New Roman"/>
                <w:bCs/>
                <w:color w:val="333333"/>
              </w:rPr>
            </w:pPr>
          </w:p>
        </w:tc>
        <w:tc>
          <w:tcPr>
            <w:tcW w:w="2976" w:type="dxa"/>
          </w:tcPr>
          <w:p w:rsidR="002F6141" w:rsidRPr="00CA4042" w:rsidRDefault="00CA4042" w:rsidP="00CA4042">
            <w:pPr>
              <w:spacing w:line="240" w:lineRule="auto"/>
              <w:rPr>
                <w:rFonts w:ascii="Times New Roman" w:hAnsi="Times New Roman"/>
              </w:rPr>
            </w:pPr>
            <w:r w:rsidRPr="00CA4042">
              <w:rPr>
                <w:rStyle w:val="2d"/>
                <w:rFonts w:eastAsia="Calibri"/>
                <w:color w:val="auto"/>
              </w:rPr>
              <w:t>Открытие месячника оборонно</w:t>
            </w:r>
            <w:r w:rsidRPr="00CA4042">
              <w:rPr>
                <w:rStyle w:val="2d"/>
                <w:rFonts w:eastAsia="Calibri"/>
                <w:color w:val="auto"/>
              </w:rPr>
              <w:softHyphen/>
            </w:r>
            <w:r w:rsidR="002A2FB7">
              <w:rPr>
                <w:rStyle w:val="2d"/>
                <w:rFonts w:eastAsia="Calibri"/>
                <w:color w:val="auto"/>
              </w:rPr>
              <w:t>-</w:t>
            </w:r>
            <w:r w:rsidRPr="00CA4042">
              <w:rPr>
                <w:rStyle w:val="2d"/>
                <w:rFonts w:eastAsia="Calibri"/>
                <w:color w:val="auto"/>
              </w:rPr>
              <w:t>массовой, спортивной и патриотической работы.</w:t>
            </w:r>
            <w:r w:rsidRPr="00CA4042">
              <w:rPr>
                <w:rStyle w:val="c9"/>
              </w:rPr>
              <w:t xml:space="preserve"> </w:t>
            </w:r>
            <w:r w:rsidRPr="00CA4042">
              <w:rPr>
                <w:rStyle w:val="2d"/>
                <w:rFonts w:eastAsia="Calibri"/>
                <w:color w:val="auto"/>
              </w:rPr>
              <w:t xml:space="preserve">Дни воинской славы и памятных </w:t>
            </w:r>
            <w:r w:rsidRPr="00CA4042">
              <w:rPr>
                <w:rStyle w:val="2d"/>
                <w:rFonts w:eastAsia="Calibri"/>
                <w:color w:val="auto"/>
              </w:rPr>
              <w:lastRenderedPageBreak/>
              <w:t>дат России.</w:t>
            </w:r>
          </w:p>
        </w:tc>
        <w:tc>
          <w:tcPr>
            <w:tcW w:w="2835" w:type="dxa"/>
          </w:tcPr>
          <w:p w:rsidR="002F6141" w:rsidRPr="00CA4042" w:rsidRDefault="00CA4042" w:rsidP="00CA4042">
            <w:pPr>
              <w:rPr>
                <w:rFonts w:ascii="Times New Roman" w:hAnsi="Times New Roman"/>
              </w:rPr>
            </w:pPr>
            <w:r w:rsidRPr="00CA4042">
              <w:rPr>
                <w:rFonts w:ascii="Times New Roman" w:hAnsi="Times New Roman"/>
              </w:rPr>
              <w:lastRenderedPageBreak/>
              <w:t>Тематические классные часы</w:t>
            </w:r>
            <w:r w:rsidR="002A2FB7">
              <w:rPr>
                <w:rFonts w:ascii="Times New Roman" w:hAnsi="Times New Roman"/>
              </w:rPr>
              <w:t xml:space="preserve"> </w:t>
            </w:r>
            <w:proofErr w:type="gramStart"/>
            <w:r w:rsidRPr="00CA4042">
              <w:rPr>
                <w:rFonts w:ascii="Times New Roman" w:hAnsi="Times New Roman"/>
              </w:rPr>
              <w:t>посвященных</w:t>
            </w:r>
            <w:proofErr w:type="gramEnd"/>
            <w:r w:rsidRPr="00CA4042">
              <w:rPr>
                <w:rFonts w:ascii="Times New Roman" w:hAnsi="Times New Roman"/>
              </w:rPr>
              <w:t xml:space="preserve"> Дню снятия блокады </w:t>
            </w:r>
            <w:r w:rsidRPr="00CA4042">
              <w:rPr>
                <w:rFonts w:ascii="Times New Roman" w:hAnsi="Times New Roman"/>
              </w:rPr>
              <w:lastRenderedPageBreak/>
              <w:t>Ленинграда.</w:t>
            </w:r>
          </w:p>
        </w:tc>
      </w:tr>
      <w:tr w:rsidR="00BF6F3F" w:rsidRPr="00AA008D" w:rsidTr="0001018B">
        <w:trPr>
          <w:trHeight w:val="762"/>
        </w:trPr>
        <w:tc>
          <w:tcPr>
            <w:tcW w:w="2949" w:type="dxa"/>
          </w:tcPr>
          <w:p w:rsidR="00BF6F3F" w:rsidRPr="00AA008D" w:rsidRDefault="00F912F8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 xml:space="preserve"> </w:t>
            </w:r>
            <w:r w:rsidRPr="00AA008D">
              <w:rPr>
                <w:rFonts w:ascii="Times New Roman" w:hAnsi="Times New Roman"/>
                <w:b/>
                <w:i/>
              </w:rPr>
              <w:t xml:space="preserve">Гражданское </w:t>
            </w:r>
            <w:r>
              <w:rPr>
                <w:rFonts w:ascii="Times New Roman" w:hAnsi="Times New Roman"/>
                <w:b/>
                <w:i/>
              </w:rPr>
              <w:t xml:space="preserve">и правовое </w:t>
            </w:r>
            <w:r w:rsidRPr="00AA008D">
              <w:rPr>
                <w:rFonts w:ascii="Times New Roman" w:hAnsi="Times New Roman"/>
                <w:b/>
                <w:i/>
              </w:rPr>
              <w:t>воспитание</w:t>
            </w:r>
          </w:p>
        </w:tc>
        <w:tc>
          <w:tcPr>
            <w:tcW w:w="2864" w:type="dxa"/>
          </w:tcPr>
          <w:p w:rsidR="00BF6F3F" w:rsidRPr="00E228C5" w:rsidRDefault="00BF6F3F" w:rsidP="00CA4042">
            <w:pPr>
              <w:shd w:val="clear" w:color="auto" w:fill="FFFFFF"/>
              <w:spacing w:before="150" w:after="150" w:line="2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</w:tcPr>
          <w:p w:rsidR="00BF6F3F" w:rsidRPr="00836409" w:rsidRDefault="00BF6F3F" w:rsidP="00CB258A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F6F3F" w:rsidRPr="00CA4042" w:rsidRDefault="00CA4042" w:rsidP="00CB258A">
            <w:pPr>
              <w:rPr>
                <w:rFonts w:ascii="Times New Roman" w:hAnsi="Times New Roman"/>
              </w:rPr>
            </w:pPr>
            <w:proofErr w:type="spellStart"/>
            <w:r w:rsidRPr="00CA4042">
              <w:rPr>
                <w:rFonts w:ascii="Times New Roman" w:hAnsi="Times New Roman"/>
              </w:rPr>
              <w:t>Кл</w:t>
            </w:r>
            <w:proofErr w:type="gramStart"/>
            <w:r w:rsidRPr="00CA4042">
              <w:rPr>
                <w:rFonts w:ascii="Times New Roman" w:hAnsi="Times New Roman"/>
              </w:rPr>
              <w:t>.ч</w:t>
            </w:r>
            <w:proofErr w:type="gramEnd"/>
            <w:r w:rsidRPr="00CA4042">
              <w:rPr>
                <w:rFonts w:ascii="Times New Roman" w:hAnsi="Times New Roman"/>
              </w:rPr>
              <w:t>ас</w:t>
            </w:r>
            <w:proofErr w:type="spellEnd"/>
            <w:r w:rsidRPr="00CA4042">
              <w:rPr>
                <w:rFonts w:ascii="Times New Roman" w:hAnsi="Times New Roman"/>
              </w:rPr>
              <w:t xml:space="preserve">  «Нецензурная лексика - актуальная проблема общества»                               </w:t>
            </w:r>
          </w:p>
        </w:tc>
        <w:tc>
          <w:tcPr>
            <w:tcW w:w="2835" w:type="dxa"/>
          </w:tcPr>
          <w:p w:rsidR="00BF6F3F" w:rsidRPr="00CA4042" w:rsidRDefault="00CA4042" w:rsidP="00CB258A">
            <w:pPr>
              <w:spacing w:line="240" w:lineRule="atLeast"/>
              <w:rPr>
                <w:rFonts w:ascii="Times New Roman" w:hAnsi="Times New Roman"/>
              </w:rPr>
            </w:pPr>
            <w:r w:rsidRPr="00CA4042">
              <w:rPr>
                <w:rFonts w:ascii="Times New Roman" w:hAnsi="Times New Roman"/>
                <w:bCs/>
              </w:rPr>
              <w:t>Информационный час «События вокруг нас»</w:t>
            </w:r>
            <w:r w:rsidRPr="00CA4042">
              <w:rPr>
                <w:rFonts w:ascii="Times New Roman" w:hAnsi="Times New Roman"/>
              </w:rPr>
              <w:t xml:space="preserve">                                                                                    </w:t>
            </w:r>
          </w:p>
        </w:tc>
      </w:tr>
      <w:tr w:rsidR="00BF6F3F" w:rsidRPr="00AA008D" w:rsidTr="0001018B">
        <w:tc>
          <w:tcPr>
            <w:tcW w:w="2949" w:type="dxa"/>
          </w:tcPr>
          <w:p w:rsidR="00BF6F3F" w:rsidRPr="00E228C5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Патриотическое воспитание и формирование российской идентичности</w:t>
            </w:r>
          </w:p>
        </w:tc>
        <w:tc>
          <w:tcPr>
            <w:tcW w:w="2864" w:type="dxa"/>
          </w:tcPr>
          <w:p w:rsidR="00BF6F3F" w:rsidRPr="007D5B22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</w:tcPr>
          <w:p w:rsidR="00BF6F3F" w:rsidRPr="00AA008D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F6F3F" w:rsidRPr="00CA4042" w:rsidRDefault="00CA4042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CA4042">
              <w:rPr>
                <w:rFonts w:ascii="Times New Roman" w:hAnsi="Times New Roman"/>
              </w:rPr>
              <w:t>Конкурс рисунков, сочинений, стихотворений, презентаций посвященный Дню снятия блокады Ленинграда «900 блокадных дней»</w:t>
            </w:r>
          </w:p>
        </w:tc>
        <w:tc>
          <w:tcPr>
            <w:tcW w:w="2835" w:type="dxa"/>
          </w:tcPr>
          <w:p w:rsidR="00BF6F3F" w:rsidRPr="00CA4042" w:rsidRDefault="00CA4042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CA4042">
              <w:rPr>
                <w:rFonts w:ascii="Times New Roman" w:eastAsia="Times New Roman" w:hAnsi="Times New Roman"/>
              </w:rPr>
              <w:t>Учас</w:t>
            </w:r>
            <w:r w:rsidR="002A2FB7">
              <w:rPr>
                <w:rFonts w:ascii="Times New Roman" w:eastAsia="Times New Roman" w:hAnsi="Times New Roman"/>
              </w:rPr>
              <w:t>тие в    конкурсе</w:t>
            </w:r>
            <w:r w:rsidRPr="00CA4042">
              <w:rPr>
                <w:rFonts w:ascii="Times New Roman" w:eastAsia="Times New Roman" w:hAnsi="Times New Roman"/>
              </w:rPr>
              <w:t xml:space="preserve"> чтецов «Воинская слава»</w:t>
            </w:r>
          </w:p>
        </w:tc>
      </w:tr>
      <w:tr w:rsidR="00BF6F3F" w:rsidRPr="00121327" w:rsidTr="0001018B">
        <w:trPr>
          <w:trHeight w:val="1416"/>
        </w:trPr>
        <w:tc>
          <w:tcPr>
            <w:tcW w:w="2949" w:type="dxa"/>
          </w:tcPr>
          <w:p w:rsidR="002A2FB7" w:rsidRDefault="002A2FB7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</w:p>
          <w:p w:rsidR="002A2FB7" w:rsidRDefault="002A2FB7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</w:p>
          <w:p w:rsidR="00BF6F3F" w:rsidRPr="00E228C5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2864" w:type="dxa"/>
          </w:tcPr>
          <w:p w:rsidR="00BF6F3F" w:rsidRPr="00E228C5" w:rsidRDefault="00BF6F3F" w:rsidP="00B83EC4">
            <w:pPr>
              <w:pStyle w:val="ac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</w:tcPr>
          <w:p w:rsidR="00BF6F3F" w:rsidRPr="00E228C5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2A2FB7" w:rsidRDefault="002A2FB7" w:rsidP="00CB258A">
            <w:pPr>
              <w:rPr>
                <w:rFonts w:ascii="Times New Roman" w:hAnsi="Times New Roman"/>
              </w:rPr>
            </w:pPr>
          </w:p>
          <w:p w:rsidR="00BF6F3F" w:rsidRPr="00CA4042" w:rsidRDefault="00BF6F3F" w:rsidP="00CB258A">
            <w:pPr>
              <w:rPr>
                <w:rFonts w:ascii="Times New Roman" w:hAnsi="Times New Roman"/>
              </w:rPr>
            </w:pPr>
            <w:r w:rsidRPr="00CA4042">
              <w:rPr>
                <w:rFonts w:ascii="Times New Roman" w:hAnsi="Times New Roman"/>
              </w:rPr>
              <w:t>Классный час «История одного праздника «Крещение</w:t>
            </w:r>
            <w:r w:rsidRPr="00CA4042">
              <w:rPr>
                <w:rFonts w:ascii="Times New Roman" w:hAnsi="Times New Roman"/>
                <w:i/>
              </w:rPr>
              <w:t>»</w:t>
            </w:r>
            <w:r w:rsidRPr="00CA4042">
              <w:rPr>
                <w:rFonts w:ascii="Times New Roman" w:hAnsi="Times New Roman"/>
              </w:rPr>
              <w:t xml:space="preserve"> »  </w:t>
            </w:r>
          </w:p>
        </w:tc>
        <w:tc>
          <w:tcPr>
            <w:tcW w:w="2835" w:type="dxa"/>
          </w:tcPr>
          <w:p w:rsidR="002A2FB7" w:rsidRDefault="002A2FB7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  <w:p w:rsidR="00BF6F3F" w:rsidRPr="00CA4042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CA4042">
              <w:rPr>
                <w:rFonts w:ascii="Times New Roman" w:hAnsi="Times New Roman"/>
              </w:rPr>
              <w:t xml:space="preserve">Познавательная беседа            «Правила хорошего тона»                                                                                                          </w:t>
            </w:r>
          </w:p>
        </w:tc>
      </w:tr>
      <w:tr w:rsidR="00BF6F3F" w:rsidRPr="00E30CBB" w:rsidTr="00276E25">
        <w:trPr>
          <w:trHeight w:val="774"/>
        </w:trPr>
        <w:tc>
          <w:tcPr>
            <w:tcW w:w="2949" w:type="dxa"/>
          </w:tcPr>
          <w:p w:rsidR="00BF6F3F" w:rsidRPr="00E228C5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Приобщение детей к культурному наследию</w:t>
            </w:r>
          </w:p>
        </w:tc>
        <w:tc>
          <w:tcPr>
            <w:tcW w:w="2864" w:type="dxa"/>
          </w:tcPr>
          <w:p w:rsidR="00BF6F3F" w:rsidRPr="00E228C5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</w:tcPr>
          <w:p w:rsidR="00BF6F3F" w:rsidRPr="00E228C5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F6F3F" w:rsidRPr="00CA4042" w:rsidRDefault="00CA4042" w:rsidP="00CB258A">
            <w:pPr>
              <w:spacing w:line="240" w:lineRule="atLeast"/>
              <w:jc w:val="both"/>
              <w:rPr>
                <w:rFonts w:ascii="Times New Roman" w:hAnsi="Times New Roman"/>
                <w:highlight w:val="yellow"/>
              </w:rPr>
            </w:pPr>
            <w:r w:rsidRPr="00CA4042">
              <w:rPr>
                <w:rFonts w:ascii="Times New Roman" w:hAnsi="Times New Roman"/>
              </w:rPr>
              <w:t>Просмотр презентации «</w:t>
            </w:r>
            <w:r w:rsidR="00816F27">
              <w:rPr>
                <w:rFonts w:ascii="Times New Roman" w:hAnsi="Times New Roman"/>
              </w:rPr>
              <w:t>Памятники природы Тверской</w:t>
            </w:r>
            <w:r w:rsidR="00BF6F3F" w:rsidRPr="00CA4042">
              <w:rPr>
                <w:rFonts w:ascii="Times New Roman" w:hAnsi="Times New Roman"/>
              </w:rPr>
              <w:t xml:space="preserve"> области</w:t>
            </w:r>
            <w:r w:rsidRPr="00CA4042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</w:tcPr>
          <w:p w:rsidR="00BF6F3F" w:rsidRPr="00CA4042" w:rsidRDefault="00BF6F3F" w:rsidP="00CB258A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276E25" w:rsidRPr="00AA008D" w:rsidTr="00276E25">
        <w:trPr>
          <w:trHeight w:val="504"/>
        </w:trPr>
        <w:tc>
          <w:tcPr>
            <w:tcW w:w="2949" w:type="dxa"/>
          </w:tcPr>
          <w:p w:rsidR="00276E25" w:rsidRPr="00E228C5" w:rsidRDefault="00276E25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Популяризация научных знаний среди детей</w:t>
            </w:r>
          </w:p>
        </w:tc>
        <w:tc>
          <w:tcPr>
            <w:tcW w:w="11652" w:type="dxa"/>
            <w:gridSpan w:val="4"/>
          </w:tcPr>
          <w:p w:rsidR="00276E25" w:rsidRPr="00276E25" w:rsidRDefault="00276E25" w:rsidP="00276E25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76E25">
              <w:rPr>
                <w:rFonts w:ascii="Times New Roman" w:hAnsi="Times New Roman"/>
              </w:rPr>
              <w:t>Участие детей</w:t>
            </w:r>
            <w:r w:rsidR="002A2FB7">
              <w:rPr>
                <w:rFonts w:ascii="Times New Roman" w:hAnsi="Times New Roman"/>
              </w:rPr>
              <w:t xml:space="preserve"> </w:t>
            </w:r>
            <w:proofErr w:type="gramStart"/>
            <w:r w:rsidR="002A2FB7">
              <w:rPr>
                <w:rFonts w:ascii="Times New Roman" w:hAnsi="Times New Roman"/>
              </w:rPr>
              <w:t>во</w:t>
            </w:r>
            <w:proofErr w:type="gramEnd"/>
            <w:r w:rsidR="002A2FB7">
              <w:rPr>
                <w:rFonts w:ascii="Times New Roman" w:hAnsi="Times New Roman"/>
              </w:rPr>
              <w:t xml:space="preserve"> Всероссийских </w:t>
            </w:r>
            <w:r w:rsidRPr="00276E25">
              <w:rPr>
                <w:rFonts w:ascii="Times New Roman" w:hAnsi="Times New Roman"/>
              </w:rPr>
              <w:t xml:space="preserve"> онлайн-олимпиадах</w:t>
            </w:r>
          </w:p>
        </w:tc>
      </w:tr>
      <w:tr w:rsidR="00BF6F3F" w:rsidRPr="00E30CBB" w:rsidTr="0001018B">
        <w:trPr>
          <w:trHeight w:val="999"/>
        </w:trPr>
        <w:tc>
          <w:tcPr>
            <w:tcW w:w="2949" w:type="dxa"/>
          </w:tcPr>
          <w:p w:rsidR="00BF6F3F" w:rsidRPr="00E228C5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Физическое воспитание и формирование культуры здоровья</w:t>
            </w:r>
          </w:p>
        </w:tc>
        <w:tc>
          <w:tcPr>
            <w:tcW w:w="2864" w:type="dxa"/>
          </w:tcPr>
          <w:p w:rsidR="00BF6F3F" w:rsidRPr="00E228C5" w:rsidRDefault="00BF6F3F" w:rsidP="00B83EC4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228C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</w:tcPr>
          <w:p w:rsidR="00BF6F3F" w:rsidRPr="001760FA" w:rsidRDefault="00BF6F3F" w:rsidP="00CB258A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F6F3F" w:rsidRPr="00CA4042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  <w:highlight w:val="yellow"/>
              </w:rPr>
            </w:pPr>
            <w:r w:rsidRPr="00CA4042">
              <w:rPr>
                <w:rFonts w:ascii="Times New Roman" w:hAnsi="Times New Roman"/>
              </w:rPr>
              <w:t>«</w:t>
            </w:r>
            <w:proofErr w:type="gramStart"/>
            <w:r w:rsidRPr="00CA4042">
              <w:rPr>
                <w:rFonts w:ascii="Times New Roman" w:hAnsi="Times New Roman"/>
              </w:rPr>
              <w:t>Чудо-шашки</w:t>
            </w:r>
            <w:proofErr w:type="gramEnd"/>
            <w:r w:rsidRPr="00CA4042">
              <w:rPr>
                <w:rFonts w:ascii="Times New Roman" w:hAnsi="Times New Roman"/>
              </w:rPr>
              <w:t>» среди учащихся начальных классов</w:t>
            </w:r>
          </w:p>
        </w:tc>
        <w:tc>
          <w:tcPr>
            <w:tcW w:w="2835" w:type="dxa"/>
          </w:tcPr>
          <w:p w:rsidR="00BF6F3F" w:rsidRPr="00CA4042" w:rsidRDefault="00BF6F3F" w:rsidP="00CB258A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BF6F3F" w:rsidRPr="00121327" w:rsidTr="0001018B">
        <w:trPr>
          <w:trHeight w:val="776"/>
        </w:trPr>
        <w:tc>
          <w:tcPr>
            <w:tcW w:w="2949" w:type="dxa"/>
          </w:tcPr>
          <w:p w:rsidR="00BF6F3F" w:rsidRPr="00E228C5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Трудовое воспитание и профессиональное самоопределение</w:t>
            </w:r>
          </w:p>
        </w:tc>
        <w:tc>
          <w:tcPr>
            <w:tcW w:w="2864" w:type="dxa"/>
          </w:tcPr>
          <w:p w:rsidR="00BF6F3F" w:rsidRPr="00CA4042" w:rsidRDefault="00BF6F3F" w:rsidP="00B83EC4">
            <w:pPr>
              <w:spacing w:line="240" w:lineRule="atLeast"/>
              <w:rPr>
                <w:rFonts w:ascii="Times New Roman" w:hAnsi="Times New Roman"/>
              </w:rPr>
            </w:pPr>
            <w:r w:rsidRPr="00CA404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CA4042">
              <w:rPr>
                <w:rFonts w:ascii="Times New Roman" w:hAnsi="Times New Roman"/>
              </w:rPr>
              <w:t xml:space="preserve">  </w:t>
            </w:r>
            <w:r w:rsidRPr="00CA4042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977" w:type="dxa"/>
          </w:tcPr>
          <w:p w:rsidR="00BF6F3F" w:rsidRPr="00CA4042" w:rsidRDefault="00CA4042" w:rsidP="00CB25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2976" w:type="dxa"/>
          </w:tcPr>
          <w:p w:rsidR="00BF6F3F" w:rsidRPr="00CA4042" w:rsidRDefault="00CA4042" w:rsidP="00CB258A">
            <w:pPr>
              <w:rPr>
                <w:rFonts w:ascii="Times New Roman" w:hAnsi="Times New Roman"/>
              </w:rPr>
            </w:pPr>
            <w:r w:rsidRPr="00CA4042">
              <w:rPr>
                <w:rFonts w:ascii="Times New Roman" w:hAnsi="Times New Roman"/>
                <w:shd w:val="clear" w:color="auto" w:fill="FFFFFF"/>
              </w:rPr>
              <w:t>Тематический классный час: "Знакомство с миром профессий"</w:t>
            </w:r>
          </w:p>
        </w:tc>
        <w:tc>
          <w:tcPr>
            <w:tcW w:w="2835" w:type="dxa"/>
          </w:tcPr>
          <w:p w:rsidR="00D80139" w:rsidRPr="001332FD" w:rsidRDefault="00D80139" w:rsidP="00D8013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332FD">
              <w:rPr>
                <w:rFonts w:ascii="Times New Roman" w:hAnsi="Times New Roman"/>
                <w:sz w:val="24"/>
                <w:szCs w:val="24"/>
              </w:rPr>
              <w:t>Уход за комнатными растениями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6F3F" w:rsidRPr="00CA4042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BF6F3F" w:rsidRPr="00AA008D" w:rsidTr="0001018B">
        <w:trPr>
          <w:trHeight w:val="584"/>
        </w:trPr>
        <w:tc>
          <w:tcPr>
            <w:tcW w:w="2949" w:type="dxa"/>
          </w:tcPr>
          <w:p w:rsidR="00BF6F3F" w:rsidRPr="00AA008D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AA008D">
              <w:rPr>
                <w:rFonts w:ascii="Times New Roman" w:hAnsi="Times New Roman"/>
                <w:b/>
                <w:i/>
              </w:rPr>
              <w:t>Экологическое воспитание</w:t>
            </w:r>
          </w:p>
        </w:tc>
        <w:tc>
          <w:tcPr>
            <w:tcW w:w="2864" w:type="dxa"/>
          </w:tcPr>
          <w:p w:rsidR="00BF6F3F" w:rsidRPr="00E228C5" w:rsidRDefault="00BF6F3F" w:rsidP="00B83EC4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E228C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E228C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</w:t>
            </w:r>
          </w:p>
        </w:tc>
        <w:tc>
          <w:tcPr>
            <w:tcW w:w="2977" w:type="dxa"/>
          </w:tcPr>
          <w:p w:rsidR="00BF6F3F" w:rsidRPr="00AA008D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CA4042" w:rsidRPr="00CA4042" w:rsidRDefault="00CA4042" w:rsidP="00CA4042">
            <w:pPr>
              <w:spacing w:after="0" w:line="240" w:lineRule="auto"/>
              <w:rPr>
                <w:rFonts w:ascii="Times New Roman" w:hAnsi="Times New Roman"/>
              </w:rPr>
            </w:pPr>
            <w:r w:rsidRPr="00CA4042">
              <w:rPr>
                <w:rFonts w:ascii="Times New Roman" w:hAnsi="Times New Roman"/>
              </w:rPr>
              <w:t xml:space="preserve">Участие  в акции </w:t>
            </w:r>
          </w:p>
          <w:p w:rsidR="00BF6F3F" w:rsidRPr="00CA4042" w:rsidRDefault="00CA4042" w:rsidP="00CA4042">
            <w:pPr>
              <w:spacing w:after="0" w:line="240" w:lineRule="auto"/>
              <w:rPr>
                <w:rFonts w:ascii="Times New Roman" w:hAnsi="Times New Roman"/>
              </w:rPr>
            </w:pPr>
            <w:r w:rsidRPr="00CA4042">
              <w:rPr>
                <w:rFonts w:ascii="Times New Roman" w:hAnsi="Times New Roman"/>
              </w:rPr>
              <w:t>«Покормите птиц зимой»</w:t>
            </w:r>
          </w:p>
        </w:tc>
        <w:tc>
          <w:tcPr>
            <w:tcW w:w="2835" w:type="dxa"/>
          </w:tcPr>
          <w:p w:rsidR="00BF6F3F" w:rsidRPr="00CA4042" w:rsidRDefault="00BF6F3F" w:rsidP="00CB258A">
            <w:pPr>
              <w:spacing w:line="240" w:lineRule="atLeast"/>
              <w:rPr>
                <w:rFonts w:ascii="Times New Roman" w:hAnsi="Times New Roman"/>
              </w:rPr>
            </w:pPr>
            <w:r w:rsidRPr="00CA4042">
              <w:rPr>
                <w:rFonts w:ascii="Times New Roman" w:hAnsi="Times New Roman"/>
                <w:shd w:val="clear" w:color="auto" w:fill="FFFFFF"/>
              </w:rPr>
              <w:t xml:space="preserve">Фотоконкурс «Нет милей чудес, чем наш русский лес»   </w:t>
            </w:r>
          </w:p>
        </w:tc>
      </w:tr>
    </w:tbl>
    <w:p w:rsidR="00BF6F3F" w:rsidRDefault="00BF6F3F" w:rsidP="003B0584">
      <w:pPr>
        <w:spacing w:line="240" w:lineRule="atLeast"/>
        <w:rPr>
          <w:rFonts w:ascii="Times New Roman" w:hAnsi="Times New Roman"/>
          <w:b/>
        </w:rPr>
      </w:pPr>
    </w:p>
    <w:p w:rsidR="00CB258A" w:rsidRPr="00636C3D" w:rsidRDefault="00636C3D" w:rsidP="00636C3D">
      <w:pPr>
        <w:spacing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326FDC" w:rsidRPr="00326FDC">
        <w:rPr>
          <w:rFonts w:ascii="Times New Roman" w:hAnsi="Times New Roman"/>
          <w:b/>
          <w:sz w:val="28"/>
          <w:szCs w:val="28"/>
        </w:rPr>
        <w:t xml:space="preserve">Февраль. </w:t>
      </w:r>
      <w:r w:rsidR="00CA4042" w:rsidRPr="007A38A5">
        <w:rPr>
          <w:rStyle w:val="213pt"/>
          <w:rFonts w:eastAsia="Calibri"/>
          <w:sz w:val="28"/>
          <w:szCs w:val="28"/>
        </w:rPr>
        <w:t>«Я твой патриот, Россия!»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2835"/>
        <w:gridCol w:w="3119"/>
        <w:gridCol w:w="2835"/>
        <w:gridCol w:w="2835"/>
      </w:tblGrid>
      <w:tr w:rsidR="00BF6F3F" w:rsidRPr="00AA008D" w:rsidTr="00D80139">
        <w:trPr>
          <w:trHeight w:val="572"/>
        </w:trPr>
        <w:tc>
          <w:tcPr>
            <w:tcW w:w="2977" w:type="dxa"/>
          </w:tcPr>
          <w:p w:rsidR="00BF6F3F" w:rsidRPr="00AA008D" w:rsidRDefault="00BF6F3F" w:rsidP="00CB258A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AA008D">
              <w:rPr>
                <w:rFonts w:ascii="Times New Roman" w:hAnsi="Times New Roman"/>
                <w:b/>
              </w:rPr>
              <w:lastRenderedPageBreak/>
              <w:t>Направления воспитательной работы*</w:t>
            </w:r>
          </w:p>
        </w:tc>
        <w:tc>
          <w:tcPr>
            <w:tcW w:w="2835" w:type="dxa"/>
          </w:tcPr>
          <w:p w:rsidR="00BF6F3F" w:rsidRPr="00326FDC" w:rsidRDefault="00BF6F3F" w:rsidP="008642AC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326FDC">
              <w:rPr>
                <w:rFonts w:ascii="Times New Roman" w:hAnsi="Times New Roman"/>
                <w:b/>
              </w:rPr>
              <w:t>1-я неделя</w:t>
            </w:r>
          </w:p>
        </w:tc>
        <w:tc>
          <w:tcPr>
            <w:tcW w:w="3119" w:type="dxa"/>
          </w:tcPr>
          <w:p w:rsidR="00BF6F3F" w:rsidRPr="00326FDC" w:rsidRDefault="00BF6F3F" w:rsidP="008642AC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326FDC">
              <w:rPr>
                <w:rFonts w:ascii="Times New Roman" w:hAnsi="Times New Roman"/>
                <w:b/>
              </w:rPr>
              <w:t xml:space="preserve"> 2-я неделя </w:t>
            </w:r>
          </w:p>
        </w:tc>
        <w:tc>
          <w:tcPr>
            <w:tcW w:w="2835" w:type="dxa"/>
          </w:tcPr>
          <w:p w:rsidR="00BF6F3F" w:rsidRPr="00ED5B3A" w:rsidRDefault="00BF6F3F" w:rsidP="008642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3-я неделя</w:t>
            </w:r>
          </w:p>
        </w:tc>
        <w:tc>
          <w:tcPr>
            <w:tcW w:w="2835" w:type="dxa"/>
          </w:tcPr>
          <w:p w:rsidR="00BF6F3F" w:rsidRDefault="00BF6F3F" w:rsidP="008642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4-я неделя</w:t>
            </w:r>
          </w:p>
        </w:tc>
      </w:tr>
      <w:tr w:rsidR="00F7531E" w:rsidRPr="00AA008D" w:rsidTr="0001018B">
        <w:trPr>
          <w:trHeight w:val="857"/>
        </w:trPr>
        <w:tc>
          <w:tcPr>
            <w:tcW w:w="2977" w:type="dxa"/>
          </w:tcPr>
          <w:p w:rsidR="00F7531E" w:rsidRPr="00AA008D" w:rsidRDefault="00F7531E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КТД</w:t>
            </w:r>
          </w:p>
        </w:tc>
        <w:tc>
          <w:tcPr>
            <w:tcW w:w="11624" w:type="dxa"/>
            <w:gridSpan w:val="4"/>
          </w:tcPr>
          <w:p w:rsidR="009B2117" w:rsidRDefault="00F7531E" w:rsidP="009B2117">
            <w:pPr>
              <w:tabs>
                <w:tab w:val="left" w:pos="571"/>
              </w:tabs>
              <w:ind w:left="34" w:right="-317"/>
              <w:rPr>
                <w:rStyle w:val="2d"/>
                <w:rFonts w:eastAsia="Calibri"/>
                <w:sz w:val="24"/>
                <w:szCs w:val="24"/>
              </w:rPr>
            </w:pPr>
            <w:r w:rsidRPr="00326FDC">
              <w:rPr>
                <w:rFonts w:ascii="Times New Roman" w:hAnsi="Times New Roman"/>
                <w:shd w:val="clear" w:color="auto" w:fill="FFFFFF"/>
              </w:rPr>
              <w:t xml:space="preserve">  Месячник военно-патриотичес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кой и оборонно-массовой работы. </w:t>
            </w:r>
            <w:r w:rsidRPr="00326FDC">
              <w:rPr>
                <w:rFonts w:ascii="Times New Roman" w:hAnsi="Times New Roman"/>
                <w:shd w:val="clear" w:color="auto" w:fill="FFFFFF"/>
              </w:rPr>
              <w:t>Проведение цикла занятий</w:t>
            </w:r>
            <w:r w:rsidRPr="00326FDC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326FDC">
              <w:rPr>
                <w:rFonts w:ascii="Times New Roman" w:hAnsi="Times New Roman"/>
                <w:shd w:val="clear" w:color="auto" w:fill="FFFFFF"/>
              </w:rPr>
              <w:t xml:space="preserve"> «По страницам истории</w:t>
            </w:r>
            <w:r w:rsidRPr="00326FDC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326FDC">
              <w:rPr>
                <w:rFonts w:ascii="Times New Roman" w:hAnsi="Times New Roman"/>
                <w:shd w:val="clear" w:color="auto" w:fill="FFFFFF"/>
              </w:rPr>
              <w:t>российской арм</w:t>
            </w:r>
            <w:proofErr w:type="gramStart"/>
            <w:r w:rsidRPr="00326FDC">
              <w:rPr>
                <w:rFonts w:ascii="Times New Roman" w:hAnsi="Times New Roman"/>
                <w:shd w:val="clear" w:color="auto" w:fill="FFFFFF"/>
              </w:rPr>
              <w:t>ии и ее</w:t>
            </w:r>
            <w:proofErr w:type="gramEnd"/>
            <w:r w:rsidRPr="00326FDC">
              <w:rPr>
                <w:rFonts w:ascii="Times New Roman" w:hAnsi="Times New Roman"/>
                <w:shd w:val="clear" w:color="auto" w:fill="FFFFFF"/>
              </w:rPr>
              <w:t xml:space="preserve"> славных боевых побед» (Дни воинской славы),  </w:t>
            </w:r>
            <w:r>
              <w:rPr>
                <w:rStyle w:val="2d"/>
                <w:rFonts w:eastAsia="Calibri"/>
                <w:sz w:val="24"/>
                <w:szCs w:val="24"/>
              </w:rPr>
              <w:t>1)</w:t>
            </w:r>
            <w:r w:rsidRPr="00377BB7">
              <w:rPr>
                <w:rStyle w:val="2d"/>
                <w:rFonts w:eastAsia="Calibri"/>
                <w:sz w:val="24"/>
                <w:szCs w:val="24"/>
              </w:rPr>
              <w:t xml:space="preserve">Месячник оборонно - массовой, спортивной и патриотической работы. </w:t>
            </w:r>
          </w:p>
          <w:p w:rsidR="00F7531E" w:rsidRPr="009B2117" w:rsidRDefault="00F7531E" w:rsidP="009B2117">
            <w:pPr>
              <w:tabs>
                <w:tab w:val="left" w:pos="571"/>
              </w:tabs>
              <w:ind w:left="34" w:right="-317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d"/>
                <w:rFonts w:eastAsia="Calibri"/>
                <w:sz w:val="24"/>
                <w:szCs w:val="24"/>
              </w:rPr>
              <w:t>-</w:t>
            </w:r>
            <w:r w:rsidRPr="00377BB7">
              <w:rPr>
                <w:rStyle w:val="2d"/>
                <w:rFonts w:eastAsia="Calibri"/>
                <w:sz w:val="24"/>
                <w:szCs w:val="24"/>
              </w:rPr>
              <w:t>Начало</w:t>
            </w:r>
            <w:r w:rsidR="002E2AD8">
              <w:rPr>
                <w:rStyle w:val="2d"/>
                <w:rFonts w:eastAsia="Calibri"/>
                <w:sz w:val="24"/>
                <w:szCs w:val="24"/>
              </w:rPr>
              <w:t xml:space="preserve"> «Вахты памяти», посвященной 80 -</w:t>
            </w:r>
            <w:proofErr w:type="gramStart"/>
            <w:r w:rsidRPr="00377BB7">
              <w:rPr>
                <w:rStyle w:val="2d"/>
                <w:rFonts w:eastAsia="Calibri"/>
                <w:sz w:val="24"/>
                <w:szCs w:val="24"/>
              </w:rPr>
              <w:t>ой</w:t>
            </w:r>
            <w:proofErr w:type="gramEnd"/>
            <w:r w:rsidRPr="00377BB7">
              <w:rPr>
                <w:rStyle w:val="2d"/>
                <w:rFonts w:eastAsia="Calibri"/>
                <w:sz w:val="24"/>
                <w:szCs w:val="24"/>
              </w:rPr>
              <w:t xml:space="preserve"> годовщине Победы.</w:t>
            </w:r>
          </w:p>
        </w:tc>
      </w:tr>
      <w:tr w:rsidR="00BF6F3F" w:rsidRPr="00AA008D" w:rsidTr="0001018B">
        <w:trPr>
          <w:trHeight w:val="880"/>
        </w:trPr>
        <w:tc>
          <w:tcPr>
            <w:tcW w:w="2977" w:type="dxa"/>
          </w:tcPr>
          <w:p w:rsidR="00BF6F3F" w:rsidRPr="00AA008D" w:rsidRDefault="00F912F8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AA008D">
              <w:rPr>
                <w:rFonts w:ascii="Times New Roman" w:hAnsi="Times New Roman"/>
                <w:b/>
                <w:i/>
              </w:rPr>
              <w:t xml:space="preserve">Гражданское </w:t>
            </w:r>
            <w:r>
              <w:rPr>
                <w:rFonts w:ascii="Times New Roman" w:hAnsi="Times New Roman"/>
                <w:b/>
                <w:i/>
              </w:rPr>
              <w:t xml:space="preserve">и правовое </w:t>
            </w:r>
            <w:r w:rsidRPr="00AA008D">
              <w:rPr>
                <w:rFonts w:ascii="Times New Roman" w:hAnsi="Times New Roman"/>
                <w:b/>
                <w:i/>
              </w:rPr>
              <w:t>воспитание</w:t>
            </w:r>
          </w:p>
        </w:tc>
        <w:tc>
          <w:tcPr>
            <w:tcW w:w="2835" w:type="dxa"/>
          </w:tcPr>
          <w:p w:rsidR="00BF6F3F" w:rsidRPr="00326FDC" w:rsidRDefault="00636C3D" w:rsidP="00636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 час</w:t>
            </w:r>
            <w:r w:rsidR="00BF6F3F" w:rsidRPr="00326F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BF6F3F" w:rsidRPr="00326FDC">
              <w:rPr>
                <w:rFonts w:ascii="Times New Roman" w:hAnsi="Times New Roman"/>
              </w:rPr>
              <w:t xml:space="preserve"> </w:t>
            </w:r>
          </w:p>
          <w:p w:rsidR="00636C3D" w:rsidRDefault="00BF6F3F" w:rsidP="00636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26FDC">
              <w:rPr>
                <w:rFonts w:ascii="Times New Roman" w:hAnsi="Times New Roman"/>
              </w:rPr>
              <w:t>«Я – гражданин и патриот»:</w:t>
            </w:r>
          </w:p>
          <w:p w:rsidR="00636C3D" w:rsidRDefault="00636C3D" w:rsidP="00636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BF6F3F" w:rsidRPr="00636C3D" w:rsidRDefault="00636C3D" w:rsidP="00636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F73D0">
              <w:rPr>
                <w:sz w:val="24"/>
                <w:szCs w:val="24"/>
              </w:rPr>
              <w:t xml:space="preserve"> </w:t>
            </w:r>
            <w:r w:rsidRPr="00636C3D">
              <w:rPr>
                <w:rFonts w:ascii="Times New Roman" w:hAnsi="Times New Roman"/>
              </w:rPr>
              <w:t>День Российской науки</w:t>
            </w:r>
          </w:p>
        </w:tc>
        <w:tc>
          <w:tcPr>
            <w:tcW w:w="3119" w:type="dxa"/>
          </w:tcPr>
          <w:p w:rsidR="00326FDC" w:rsidRDefault="00326FDC" w:rsidP="00636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час:</w:t>
            </w:r>
          </w:p>
          <w:p w:rsidR="00BF6F3F" w:rsidRPr="00326FDC" w:rsidRDefault="009B2117" w:rsidP="00636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«Символы Родины»</w:t>
            </w:r>
            <w:r w:rsidR="00326FDC" w:rsidRPr="00326F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</w:tcPr>
          <w:p w:rsidR="00BF6F3F" w:rsidRDefault="00644E80" w:rsidP="00644E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E80">
              <w:rPr>
                <w:rFonts w:ascii="Times New Roman" w:hAnsi="Times New Roman"/>
              </w:rPr>
              <w:t xml:space="preserve">Всероссийский </w:t>
            </w:r>
            <w:proofErr w:type="spellStart"/>
            <w:r w:rsidR="00326FDC" w:rsidRPr="00644E80">
              <w:rPr>
                <w:rFonts w:ascii="Times New Roman" w:hAnsi="Times New Roman"/>
              </w:rPr>
              <w:t>Киноурок</w:t>
            </w:r>
            <w:proofErr w:type="spellEnd"/>
            <w:r w:rsidR="00326FDC" w:rsidRPr="00644E80">
              <w:rPr>
                <w:rFonts w:ascii="Times New Roman" w:hAnsi="Times New Roman"/>
              </w:rPr>
              <w:t>:</w:t>
            </w:r>
          </w:p>
          <w:p w:rsidR="00644E80" w:rsidRPr="00644E80" w:rsidRDefault="00644E80" w:rsidP="00644E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«Трудный выбор»</w:t>
            </w:r>
          </w:p>
        </w:tc>
        <w:tc>
          <w:tcPr>
            <w:tcW w:w="2835" w:type="dxa"/>
          </w:tcPr>
          <w:p w:rsidR="00BF6F3F" w:rsidRDefault="00F7531E" w:rsidP="00F7531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7531E">
              <w:rPr>
                <w:rFonts w:ascii="Times New Roman" w:hAnsi="Times New Roman"/>
              </w:rPr>
              <w:t xml:space="preserve">Урок мужества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F7531E">
              <w:rPr>
                <w:rFonts w:ascii="Times New Roman" w:hAnsi="Times New Roman"/>
              </w:rPr>
              <w:t xml:space="preserve">«Есть такая профессия - Родину защищать!»  </w:t>
            </w:r>
          </w:p>
        </w:tc>
      </w:tr>
      <w:tr w:rsidR="00BF6F3F" w:rsidRPr="00121327" w:rsidTr="0001018B">
        <w:tc>
          <w:tcPr>
            <w:tcW w:w="2977" w:type="dxa"/>
          </w:tcPr>
          <w:p w:rsidR="00BF6F3F" w:rsidRPr="00E228C5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Патриотическое воспитание и формирование российской идентичности</w:t>
            </w:r>
          </w:p>
        </w:tc>
        <w:tc>
          <w:tcPr>
            <w:tcW w:w="2835" w:type="dxa"/>
          </w:tcPr>
          <w:p w:rsidR="00BF6F3F" w:rsidRPr="00326FDC" w:rsidRDefault="00BF6F3F" w:rsidP="00CB258A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 w:rsidRPr="00326FD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F7531E" w:rsidRPr="00326FDC">
              <w:rPr>
                <w:rFonts w:ascii="Times New Roman" w:hAnsi="Times New Roman"/>
                <w:bCs/>
              </w:rPr>
              <w:t>Кинолекторий «России верные сыны» (просмотр видеофильмов о Российской армии</w:t>
            </w:r>
            <w:r w:rsidR="009B2117">
              <w:rPr>
                <w:rFonts w:ascii="Times New Roman" w:hAnsi="Times New Roman"/>
                <w:bCs/>
              </w:rPr>
              <w:t>)</w:t>
            </w:r>
          </w:p>
          <w:p w:rsidR="00BF6F3F" w:rsidRPr="00326FDC" w:rsidRDefault="00BF6F3F" w:rsidP="00B83EC4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326FD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326FDC">
              <w:rPr>
                <w:rFonts w:ascii="Times New Roman" w:hAnsi="Times New Roman"/>
                <w:lang w:eastAsia="ru-RU"/>
              </w:rPr>
              <w:t xml:space="preserve">   </w:t>
            </w:r>
          </w:p>
        </w:tc>
        <w:tc>
          <w:tcPr>
            <w:tcW w:w="3119" w:type="dxa"/>
          </w:tcPr>
          <w:p w:rsidR="00BF6F3F" w:rsidRPr="00326FDC" w:rsidRDefault="00BF6F3F" w:rsidP="00CB258A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2117" w:rsidRDefault="009B2117" w:rsidP="009B2117">
            <w:pPr>
              <w:ind w:left="34" w:right="-31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Смотр строя песни </w:t>
            </w:r>
          </w:p>
          <w:p w:rsidR="00BF6F3F" w:rsidRPr="00E228C5" w:rsidRDefault="009B2117" w:rsidP="009B2117">
            <w:pPr>
              <w:ind w:left="34" w:right="-317"/>
              <w:rPr>
                <w:rFonts w:ascii="Times New Roman" w:hAnsi="Times New Roman"/>
              </w:rPr>
            </w:pPr>
            <w:r w:rsidRPr="00326FDC">
              <w:rPr>
                <w:rFonts w:ascii="Times New Roman" w:hAnsi="Times New Roman"/>
                <w:lang w:eastAsia="ru-RU"/>
              </w:rPr>
              <w:t xml:space="preserve"> «Сл</w:t>
            </w:r>
            <w:r>
              <w:rPr>
                <w:rFonts w:ascii="Times New Roman" w:hAnsi="Times New Roman"/>
                <w:lang w:eastAsia="ru-RU"/>
              </w:rPr>
              <w:t>ужба ратная, служба солдатская</w:t>
            </w:r>
          </w:p>
        </w:tc>
        <w:tc>
          <w:tcPr>
            <w:tcW w:w="2835" w:type="dxa"/>
          </w:tcPr>
          <w:p w:rsidR="00BF6F3F" w:rsidRPr="00E228C5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BF6F3F" w:rsidRPr="00121327" w:rsidTr="0001018B">
        <w:trPr>
          <w:trHeight w:val="1920"/>
        </w:trPr>
        <w:tc>
          <w:tcPr>
            <w:tcW w:w="2977" w:type="dxa"/>
          </w:tcPr>
          <w:p w:rsidR="00BF6F3F" w:rsidRPr="00E228C5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2835" w:type="dxa"/>
          </w:tcPr>
          <w:p w:rsidR="00BF6F3F" w:rsidRPr="00D80139" w:rsidRDefault="00BF6F3F" w:rsidP="00B83EC4">
            <w:pPr>
              <w:spacing w:line="24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26FDC">
              <w:rPr>
                <w:rFonts w:ascii="Times New Roman" w:hAnsi="Times New Roman"/>
                <w:shd w:val="clear" w:color="auto" w:fill="FFFFFF"/>
              </w:rPr>
              <w:t>Тематический классный час «Наш поклон ветеранам живым, наша память погибшим солдатам», посвященный Дню </w:t>
            </w:r>
            <w:r w:rsidRPr="00326FDC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326FDC">
              <w:rPr>
                <w:rFonts w:ascii="Times New Roman" w:hAnsi="Times New Roman"/>
                <w:shd w:val="clear" w:color="auto" w:fill="FFFFFF"/>
              </w:rPr>
              <w:t>снятия полной</w:t>
            </w:r>
            <w:r w:rsidR="00D8013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326FDC">
              <w:rPr>
                <w:rFonts w:ascii="Times New Roman" w:hAnsi="Times New Roman"/>
                <w:shd w:val="clear" w:color="auto" w:fill="FFFFFF"/>
              </w:rPr>
              <w:t>блокады города Ленинграда.</w:t>
            </w:r>
            <w:r w:rsidRPr="00326FDC">
              <w:rPr>
                <w:rFonts w:ascii="Times New Roman" w:hAnsi="Times New Roman"/>
              </w:rPr>
              <w:t xml:space="preserve">                                  </w:t>
            </w:r>
          </w:p>
        </w:tc>
        <w:tc>
          <w:tcPr>
            <w:tcW w:w="3119" w:type="dxa"/>
          </w:tcPr>
          <w:p w:rsidR="00F7531E" w:rsidRDefault="004F656A" w:rsidP="00F7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 для выпускников</w:t>
            </w:r>
          </w:p>
          <w:p w:rsidR="00F7531E" w:rsidRPr="00F7531E" w:rsidRDefault="00F7531E" w:rsidP="00F753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F6F3F" w:rsidRPr="00F7531E" w:rsidRDefault="00BF6F3F" w:rsidP="00F7531E">
            <w:pPr>
              <w:tabs>
                <w:tab w:val="left" w:pos="571"/>
              </w:tabs>
              <w:ind w:left="34" w:right="-317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1018B" w:rsidRDefault="0001018B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  <w:p w:rsidR="00F7531E" w:rsidRPr="0001018B" w:rsidRDefault="006E218A" w:rsidP="00F7531E">
            <w:pPr>
              <w:rPr>
                <w:rFonts w:ascii="Times New Roman" w:hAnsi="Times New Roman"/>
              </w:rPr>
            </w:pPr>
            <w:r w:rsidRPr="0001018B">
              <w:rPr>
                <w:rFonts w:ascii="Times New Roman" w:eastAsia="Times New Roman" w:hAnsi="Times New Roman"/>
                <w:lang w:eastAsia="ru-RU"/>
              </w:rPr>
              <w:t>Информация "Мир за неделю»</w:t>
            </w:r>
          </w:p>
          <w:p w:rsidR="00BF6F3F" w:rsidRPr="00F7531E" w:rsidRDefault="00BF6F3F" w:rsidP="00F7531E">
            <w:pPr>
              <w:tabs>
                <w:tab w:val="left" w:pos="571"/>
              </w:tabs>
              <w:ind w:left="34" w:right="-317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F6F3F" w:rsidRPr="00E228C5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BF6F3F" w:rsidRPr="00E30CBB" w:rsidTr="0001018B">
        <w:trPr>
          <w:trHeight w:val="780"/>
        </w:trPr>
        <w:tc>
          <w:tcPr>
            <w:tcW w:w="2977" w:type="dxa"/>
          </w:tcPr>
          <w:p w:rsidR="00D80139" w:rsidRDefault="00D80139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</w:p>
          <w:p w:rsidR="00BF6F3F" w:rsidRPr="00E228C5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Приобщение детей к культурному наследию</w:t>
            </w:r>
          </w:p>
        </w:tc>
        <w:tc>
          <w:tcPr>
            <w:tcW w:w="2835" w:type="dxa"/>
          </w:tcPr>
          <w:p w:rsidR="00BF6F3F" w:rsidRPr="00326FDC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326F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</w:tcPr>
          <w:p w:rsidR="00BF6F3F" w:rsidRPr="00326FDC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F6F3F" w:rsidRPr="00AA008D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</w:tcPr>
          <w:p w:rsidR="00D80139" w:rsidRDefault="00D80139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  <w:p w:rsidR="00BF6F3F" w:rsidRPr="00AA008D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E228C5">
              <w:rPr>
                <w:rFonts w:ascii="Times New Roman" w:hAnsi="Times New Roman"/>
              </w:rPr>
              <w:t>Школьный конкурс «Вторая жизнь ненужных вещей»</w:t>
            </w:r>
          </w:p>
        </w:tc>
      </w:tr>
      <w:tr w:rsidR="001156A8" w:rsidRPr="00AA008D" w:rsidTr="0001018B">
        <w:trPr>
          <w:trHeight w:val="808"/>
        </w:trPr>
        <w:tc>
          <w:tcPr>
            <w:tcW w:w="2977" w:type="dxa"/>
          </w:tcPr>
          <w:p w:rsidR="001156A8" w:rsidRPr="00E228C5" w:rsidRDefault="001156A8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Популяризация научных знаний среди детей</w:t>
            </w:r>
          </w:p>
        </w:tc>
        <w:tc>
          <w:tcPr>
            <w:tcW w:w="8789" w:type="dxa"/>
            <w:gridSpan w:val="3"/>
          </w:tcPr>
          <w:p w:rsidR="001156A8" w:rsidRPr="00326FDC" w:rsidRDefault="001156A8" w:rsidP="00761DAE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326FDC">
              <w:rPr>
                <w:rFonts w:ascii="Times New Roman" w:hAnsi="Times New Roman"/>
                <w:bCs/>
              </w:rPr>
              <w:t>Выставка-обзор книг «Память огненных лет»</w:t>
            </w:r>
          </w:p>
        </w:tc>
        <w:tc>
          <w:tcPr>
            <w:tcW w:w="2835" w:type="dxa"/>
          </w:tcPr>
          <w:p w:rsidR="001156A8" w:rsidRPr="00326FDC" w:rsidRDefault="001156A8" w:rsidP="001156A8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F6F3F" w:rsidRPr="00E30CBB" w:rsidTr="0001018B">
        <w:trPr>
          <w:trHeight w:val="1034"/>
        </w:trPr>
        <w:tc>
          <w:tcPr>
            <w:tcW w:w="2977" w:type="dxa"/>
          </w:tcPr>
          <w:p w:rsidR="00BF6F3F" w:rsidRPr="00E228C5" w:rsidRDefault="00BF6F3F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Физическое воспитание и формирование культуры здоровья</w:t>
            </w:r>
          </w:p>
        </w:tc>
        <w:tc>
          <w:tcPr>
            <w:tcW w:w="2835" w:type="dxa"/>
          </w:tcPr>
          <w:p w:rsidR="00636C3D" w:rsidRPr="00636C3D" w:rsidRDefault="001D5BE6" w:rsidP="00636C3D">
            <w:pPr>
              <w:spacing w:after="0"/>
              <w:ind w:left="34" w:right="-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636C3D">
              <w:rPr>
                <w:rFonts w:ascii="Times New Roman" w:hAnsi="Times New Roman"/>
                <w:lang w:eastAsia="ru-RU"/>
              </w:rPr>
              <w:t xml:space="preserve">Участие в </w:t>
            </w:r>
            <w:r w:rsidR="009B2117">
              <w:rPr>
                <w:rFonts w:ascii="Times New Roman" w:hAnsi="Times New Roman"/>
              </w:rPr>
              <w:t>лыжных школьных соревнованиях</w:t>
            </w:r>
          </w:p>
          <w:p w:rsidR="00BF6F3F" w:rsidRPr="00326FDC" w:rsidRDefault="00BF6F3F" w:rsidP="00636C3D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BF6F3F" w:rsidRPr="00636C3D" w:rsidRDefault="00BF6F3F" w:rsidP="009B2117">
            <w:pPr>
              <w:spacing w:after="0"/>
              <w:ind w:right="-317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F6F3F" w:rsidRPr="001D5BE6" w:rsidRDefault="001D5BE6" w:rsidP="009B2117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1D5BE6">
              <w:rPr>
                <w:rFonts w:ascii="Times New Roman" w:hAnsi="Times New Roman"/>
              </w:rPr>
              <w:t xml:space="preserve">Участие в районных соревнованиях </w:t>
            </w:r>
          </w:p>
        </w:tc>
        <w:tc>
          <w:tcPr>
            <w:tcW w:w="2835" w:type="dxa"/>
          </w:tcPr>
          <w:p w:rsidR="00636C3D" w:rsidRDefault="001D5BE6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Участие в </w:t>
            </w:r>
            <w:r w:rsidRPr="00326FDC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 w:rsidRPr="00326FDC">
              <w:rPr>
                <w:rFonts w:ascii="Times New Roman" w:hAnsi="Times New Roman"/>
              </w:rPr>
              <w:t>онкурс</w:t>
            </w:r>
            <w:r>
              <w:rPr>
                <w:rFonts w:ascii="Times New Roman" w:hAnsi="Times New Roman"/>
              </w:rPr>
              <w:t xml:space="preserve">е </w:t>
            </w:r>
            <w:r w:rsidRPr="00326FDC">
              <w:rPr>
                <w:rFonts w:ascii="Times New Roman" w:hAnsi="Times New Roman"/>
              </w:rPr>
              <w:t xml:space="preserve"> </w:t>
            </w:r>
            <w:proofErr w:type="gramStart"/>
            <w:r w:rsidRPr="00326FDC">
              <w:rPr>
                <w:rFonts w:ascii="Times New Roman" w:hAnsi="Times New Roman"/>
              </w:rPr>
              <w:t>школьных</w:t>
            </w:r>
            <w:proofErr w:type="gramEnd"/>
            <w:r w:rsidRPr="00326FDC">
              <w:rPr>
                <w:rFonts w:ascii="Times New Roman" w:hAnsi="Times New Roman"/>
              </w:rPr>
              <w:t xml:space="preserve"> </w:t>
            </w:r>
            <w:proofErr w:type="spellStart"/>
            <w:r w:rsidRPr="00326FDC">
              <w:rPr>
                <w:rFonts w:ascii="Times New Roman" w:hAnsi="Times New Roman"/>
              </w:rPr>
              <w:t>физкультзарядок</w:t>
            </w:r>
            <w:proofErr w:type="spellEnd"/>
          </w:p>
          <w:p w:rsidR="00636C3D" w:rsidRDefault="00636C3D" w:rsidP="00636C3D">
            <w:pPr>
              <w:spacing w:after="0"/>
              <w:ind w:right="-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и участие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BF6F3F" w:rsidRPr="00636C3D" w:rsidRDefault="00636C3D" w:rsidP="00636C3D">
            <w:pPr>
              <w:spacing w:after="0"/>
              <w:ind w:right="-31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r w:rsidRPr="00636C3D">
              <w:rPr>
                <w:rFonts w:ascii="Times New Roman" w:hAnsi="Times New Roman"/>
              </w:rPr>
              <w:t>мотр</w:t>
            </w:r>
            <w:r>
              <w:rPr>
                <w:rFonts w:ascii="Times New Roman" w:hAnsi="Times New Roman"/>
              </w:rPr>
              <w:t>е</w:t>
            </w:r>
            <w:r w:rsidRPr="00636C3D">
              <w:rPr>
                <w:rFonts w:ascii="Times New Roman" w:hAnsi="Times New Roman"/>
              </w:rPr>
              <w:t>-конкурс</w:t>
            </w:r>
            <w:r>
              <w:rPr>
                <w:rFonts w:ascii="Times New Roman" w:hAnsi="Times New Roman"/>
              </w:rPr>
              <w:t>е</w:t>
            </w:r>
            <w:proofErr w:type="gramEnd"/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lastRenderedPageBreak/>
              <w:t xml:space="preserve">агитбригад по  </w:t>
            </w:r>
            <w:r w:rsidRPr="00636C3D">
              <w:rPr>
                <w:rFonts w:ascii="Times New Roman" w:hAnsi="Times New Roman"/>
              </w:rPr>
              <w:t>ЗОЖ</w:t>
            </w:r>
          </w:p>
        </w:tc>
      </w:tr>
      <w:tr w:rsidR="00636C3D" w:rsidRPr="00AA008D" w:rsidTr="0001018B">
        <w:trPr>
          <w:trHeight w:val="282"/>
        </w:trPr>
        <w:tc>
          <w:tcPr>
            <w:tcW w:w="2977" w:type="dxa"/>
          </w:tcPr>
          <w:p w:rsidR="00636C3D" w:rsidRPr="00E228C5" w:rsidRDefault="00636C3D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lastRenderedPageBreak/>
              <w:t>Трудовое воспитание и профессиональное самоопределение</w:t>
            </w:r>
          </w:p>
        </w:tc>
        <w:tc>
          <w:tcPr>
            <w:tcW w:w="2835" w:type="dxa"/>
          </w:tcPr>
          <w:p w:rsidR="00636C3D" w:rsidRDefault="00636C3D" w:rsidP="00E75E3A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CD7C13">
              <w:rPr>
                <w:rStyle w:val="2d"/>
                <w:rFonts w:eastAsia="Calibri"/>
                <w:sz w:val="24"/>
                <w:szCs w:val="24"/>
              </w:rPr>
              <w:t>Ремонт книг и учебников.</w:t>
            </w:r>
          </w:p>
        </w:tc>
        <w:tc>
          <w:tcPr>
            <w:tcW w:w="3119" w:type="dxa"/>
          </w:tcPr>
          <w:p w:rsidR="00636C3D" w:rsidRPr="00326FDC" w:rsidRDefault="00636C3D" w:rsidP="00CB258A">
            <w:pPr>
              <w:spacing w:line="240" w:lineRule="atLeast"/>
              <w:rPr>
                <w:rFonts w:ascii="Times New Roman" w:hAnsi="Times New Roman"/>
              </w:rPr>
            </w:pPr>
            <w:r w:rsidRPr="00326FDC">
              <w:rPr>
                <w:rFonts w:ascii="Times New Roman" w:hAnsi="Times New Roman"/>
                <w:shd w:val="clear" w:color="auto" w:fill="FFFFFF"/>
              </w:rPr>
              <w:t>Изготовление сувениров</w:t>
            </w:r>
            <w:r>
              <w:rPr>
                <w:rFonts w:ascii="Times New Roman" w:hAnsi="Times New Roman"/>
                <w:shd w:val="clear" w:color="auto" w:fill="FFFFFF"/>
              </w:rPr>
              <w:t xml:space="preserve">-открыток </w:t>
            </w:r>
            <w:r w:rsidRPr="00326FDC">
              <w:rPr>
                <w:rFonts w:ascii="Times New Roman" w:hAnsi="Times New Roman"/>
                <w:shd w:val="clear" w:color="auto" w:fill="FFFFFF"/>
              </w:rPr>
              <w:t xml:space="preserve"> для пап и    дедушек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Дню Защитника Отечества</w:t>
            </w:r>
          </w:p>
        </w:tc>
        <w:tc>
          <w:tcPr>
            <w:tcW w:w="2835" w:type="dxa"/>
          </w:tcPr>
          <w:p w:rsidR="00636C3D" w:rsidRPr="005B126D" w:rsidRDefault="00636C3D" w:rsidP="00CB258A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80139" w:rsidRPr="001332FD" w:rsidRDefault="00D80139" w:rsidP="00D8013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332FD">
              <w:rPr>
                <w:rFonts w:ascii="Times New Roman" w:hAnsi="Times New Roman"/>
                <w:sz w:val="24"/>
                <w:szCs w:val="24"/>
              </w:rPr>
              <w:t>Уход за комнатными растениями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6C3D" w:rsidRDefault="00636C3D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636C3D" w:rsidRPr="00AA008D" w:rsidTr="0001018B">
        <w:trPr>
          <w:trHeight w:val="584"/>
        </w:trPr>
        <w:tc>
          <w:tcPr>
            <w:tcW w:w="2977" w:type="dxa"/>
          </w:tcPr>
          <w:p w:rsidR="00636C3D" w:rsidRPr="00AA008D" w:rsidRDefault="00636C3D" w:rsidP="00CB258A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AA008D">
              <w:rPr>
                <w:rFonts w:ascii="Times New Roman" w:hAnsi="Times New Roman"/>
                <w:b/>
                <w:i/>
              </w:rPr>
              <w:t>Экологическое воспитание</w:t>
            </w:r>
          </w:p>
        </w:tc>
        <w:tc>
          <w:tcPr>
            <w:tcW w:w="2835" w:type="dxa"/>
          </w:tcPr>
          <w:p w:rsidR="00636C3D" w:rsidRPr="00326FDC" w:rsidRDefault="00636C3D" w:rsidP="00CB258A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 w:rsidRPr="00326FDC">
              <w:rPr>
                <w:rFonts w:ascii="Times New Roman" w:hAnsi="Times New Roman"/>
              </w:rPr>
              <w:t>Конкурс экологических проектов</w:t>
            </w:r>
            <w:r>
              <w:rPr>
                <w:rFonts w:ascii="Times New Roman" w:hAnsi="Times New Roman"/>
              </w:rPr>
              <w:t xml:space="preserve"> </w:t>
            </w:r>
            <w:r w:rsidRPr="00326FDC">
              <w:rPr>
                <w:rFonts w:ascii="Times New Roman" w:hAnsi="Times New Roman"/>
                <w:shd w:val="clear" w:color="auto" w:fill="FFFFFF"/>
              </w:rPr>
              <w:t>«Береги природу – наш дом»</w:t>
            </w:r>
          </w:p>
        </w:tc>
        <w:tc>
          <w:tcPr>
            <w:tcW w:w="3119" w:type="dxa"/>
          </w:tcPr>
          <w:p w:rsidR="00636C3D" w:rsidRPr="00326FDC" w:rsidRDefault="00636C3D" w:rsidP="00CB258A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36C3D" w:rsidRPr="00636C3D" w:rsidRDefault="00636C3D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636C3D">
              <w:rPr>
                <w:rFonts w:ascii="Times New Roman" w:hAnsi="Times New Roman"/>
              </w:rPr>
              <w:t>Конкурс рисунков «Природа горько плачет»</w:t>
            </w:r>
          </w:p>
        </w:tc>
        <w:tc>
          <w:tcPr>
            <w:tcW w:w="2835" w:type="dxa"/>
          </w:tcPr>
          <w:p w:rsidR="00636C3D" w:rsidRDefault="00636C3D" w:rsidP="00CB258A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3B0584" w:rsidRPr="00276E25" w:rsidRDefault="003B0584" w:rsidP="00D80139">
      <w:pPr>
        <w:spacing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CB258A" w:rsidRPr="007671AE" w:rsidRDefault="00D80139" w:rsidP="00D80139">
      <w:pPr>
        <w:tabs>
          <w:tab w:val="left" w:pos="4890"/>
          <w:tab w:val="center" w:pos="7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CB258A" w:rsidRPr="00636C3D">
        <w:rPr>
          <w:rFonts w:ascii="Times New Roman" w:hAnsi="Times New Roman"/>
          <w:b/>
          <w:sz w:val="28"/>
          <w:szCs w:val="28"/>
        </w:rPr>
        <w:t>Март</w:t>
      </w:r>
      <w:r w:rsidR="009B2117">
        <w:rPr>
          <w:rFonts w:ascii="Times New Roman" w:hAnsi="Times New Roman"/>
          <w:b/>
          <w:sz w:val="28"/>
          <w:szCs w:val="28"/>
        </w:rPr>
        <w:t xml:space="preserve"> </w:t>
      </w:r>
      <w:r w:rsidR="00636C3D" w:rsidRPr="00636C3D">
        <w:rPr>
          <w:rStyle w:val="213pt"/>
          <w:rFonts w:eastAsia="Calibri"/>
          <w:sz w:val="28"/>
          <w:szCs w:val="28"/>
        </w:rPr>
        <w:t>«Гармония и красота</w:t>
      </w:r>
      <w:r w:rsidR="00636C3D">
        <w:rPr>
          <w:rStyle w:val="213pt"/>
          <w:rFonts w:eastAsia="Calibri"/>
        </w:rPr>
        <w:t>»</w:t>
      </w:r>
    </w:p>
    <w:tbl>
      <w:tblPr>
        <w:tblpPr w:leftFromText="180" w:rightFromText="180" w:vertAnchor="text" w:horzAnchor="margin" w:tblpX="-459" w:tblpY="36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260"/>
        <w:gridCol w:w="2977"/>
        <w:gridCol w:w="3010"/>
        <w:gridCol w:w="2660"/>
      </w:tblGrid>
      <w:tr w:rsidR="00D36987" w:rsidRPr="00AA008D" w:rsidTr="0001018B">
        <w:trPr>
          <w:trHeight w:val="554"/>
        </w:trPr>
        <w:tc>
          <w:tcPr>
            <w:tcW w:w="2802" w:type="dxa"/>
          </w:tcPr>
          <w:p w:rsidR="00D36987" w:rsidRPr="00AA008D" w:rsidRDefault="00D36987" w:rsidP="00636C3D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AA008D">
              <w:rPr>
                <w:rFonts w:ascii="Times New Roman" w:hAnsi="Times New Roman"/>
                <w:b/>
              </w:rPr>
              <w:t>Направления воспитательной работы*</w:t>
            </w:r>
          </w:p>
        </w:tc>
        <w:tc>
          <w:tcPr>
            <w:tcW w:w="3260" w:type="dxa"/>
          </w:tcPr>
          <w:p w:rsidR="00D36987" w:rsidRPr="00AA008D" w:rsidRDefault="00D36987" w:rsidP="00636C3D">
            <w:pPr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1-я неделя</w:t>
            </w:r>
          </w:p>
        </w:tc>
        <w:tc>
          <w:tcPr>
            <w:tcW w:w="2977" w:type="dxa"/>
          </w:tcPr>
          <w:p w:rsidR="00D36987" w:rsidRPr="00AA008D" w:rsidRDefault="00D36987" w:rsidP="00636C3D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2-я неделя </w:t>
            </w:r>
          </w:p>
        </w:tc>
        <w:tc>
          <w:tcPr>
            <w:tcW w:w="3010" w:type="dxa"/>
          </w:tcPr>
          <w:p w:rsidR="00D36987" w:rsidRPr="00ED5B3A" w:rsidRDefault="00D36987" w:rsidP="00636C3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3-я неделя</w:t>
            </w:r>
          </w:p>
        </w:tc>
        <w:tc>
          <w:tcPr>
            <w:tcW w:w="2660" w:type="dxa"/>
          </w:tcPr>
          <w:p w:rsidR="00D36987" w:rsidRDefault="00D36987" w:rsidP="00636C3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4-я неделя</w:t>
            </w:r>
          </w:p>
        </w:tc>
      </w:tr>
      <w:tr w:rsidR="003B0584" w:rsidRPr="00AA008D" w:rsidTr="0001018B">
        <w:tc>
          <w:tcPr>
            <w:tcW w:w="2802" w:type="dxa"/>
          </w:tcPr>
          <w:p w:rsidR="003B0584" w:rsidRPr="00AA008D" w:rsidRDefault="003B0584" w:rsidP="00636C3D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КТД</w:t>
            </w:r>
          </w:p>
        </w:tc>
        <w:tc>
          <w:tcPr>
            <w:tcW w:w="3260" w:type="dxa"/>
          </w:tcPr>
          <w:p w:rsidR="003B0584" w:rsidRPr="00E228C5" w:rsidRDefault="009D21E8" w:rsidP="00636C3D">
            <w:pPr>
              <w:spacing w:line="240" w:lineRule="atLeast"/>
              <w:jc w:val="both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  <w:r w:rsidRPr="009D21E8">
              <w:rPr>
                <w:rFonts w:ascii="Times New Roman" w:hAnsi="Times New Roman"/>
                <w:bCs/>
              </w:rPr>
              <w:t>Праздничный  концерт  учащихся  для  учителей и мам  посвящённый  Дню  8-е  марта</w:t>
            </w:r>
            <w:r w:rsidRPr="009D21E8">
              <w:rPr>
                <w:rFonts w:ascii="Times New Roman" w:hAnsi="Times New Roman"/>
                <w:bCs/>
                <w:shd w:val="clear" w:color="auto" w:fill="FFFFFF"/>
              </w:rPr>
              <w:t>: «Самая обаятельная и привлекательная</w:t>
            </w:r>
          </w:p>
        </w:tc>
        <w:tc>
          <w:tcPr>
            <w:tcW w:w="2977" w:type="dxa"/>
          </w:tcPr>
          <w:p w:rsidR="003B0584" w:rsidRDefault="003B0584" w:rsidP="00636C3D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010" w:type="dxa"/>
          </w:tcPr>
          <w:p w:rsidR="003B0584" w:rsidRDefault="003B0584" w:rsidP="00636C3D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660" w:type="dxa"/>
          </w:tcPr>
          <w:p w:rsidR="003B0584" w:rsidRDefault="003B0584" w:rsidP="00636C3D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D36987" w:rsidRPr="00AA008D" w:rsidTr="0001018B">
        <w:tc>
          <w:tcPr>
            <w:tcW w:w="2802" w:type="dxa"/>
          </w:tcPr>
          <w:p w:rsidR="00D36987" w:rsidRPr="00AA008D" w:rsidRDefault="00D36987" w:rsidP="00636C3D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AA008D">
              <w:rPr>
                <w:rFonts w:ascii="Times New Roman" w:hAnsi="Times New Roman"/>
                <w:b/>
                <w:i/>
              </w:rPr>
              <w:t>Гражданское</w:t>
            </w:r>
            <w:r w:rsidR="009D21E8">
              <w:rPr>
                <w:rFonts w:ascii="Times New Roman" w:hAnsi="Times New Roman"/>
                <w:b/>
                <w:i/>
              </w:rPr>
              <w:t xml:space="preserve"> и правовое </w:t>
            </w:r>
            <w:r w:rsidRPr="00AA008D">
              <w:rPr>
                <w:rFonts w:ascii="Times New Roman" w:hAnsi="Times New Roman"/>
                <w:b/>
                <w:i/>
              </w:rPr>
              <w:t xml:space="preserve"> воспитание</w:t>
            </w:r>
          </w:p>
        </w:tc>
        <w:tc>
          <w:tcPr>
            <w:tcW w:w="3260" w:type="dxa"/>
          </w:tcPr>
          <w:p w:rsidR="00D36987" w:rsidRPr="009D21E8" w:rsidRDefault="00D36987" w:rsidP="00636C3D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9D21E8">
              <w:rPr>
                <w:rFonts w:ascii="Times New Roman" w:hAnsi="Times New Roman"/>
                <w:bCs/>
              </w:rPr>
              <w:t xml:space="preserve"> Классный</w:t>
            </w:r>
            <w:r w:rsidR="009D21E8">
              <w:rPr>
                <w:rFonts w:ascii="Times New Roman" w:hAnsi="Times New Roman"/>
                <w:bCs/>
              </w:rPr>
              <w:t xml:space="preserve"> </w:t>
            </w:r>
            <w:r w:rsidRPr="009D21E8">
              <w:rPr>
                <w:rFonts w:ascii="Times New Roman" w:hAnsi="Times New Roman"/>
                <w:bCs/>
              </w:rPr>
              <w:t>час «Интернет</w:t>
            </w:r>
            <w:r w:rsidR="009B2117">
              <w:rPr>
                <w:rFonts w:ascii="Times New Roman" w:hAnsi="Times New Roman"/>
                <w:bCs/>
              </w:rPr>
              <w:t xml:space="preserve"> </w:t>
            </w:r>
            <w:r w:rsidRPr="009D21E8">
              <w:rPr>
                <w:rFonts w:ascii="Times New Roman" w:hAnsi="Times New Roman"/>
                <w:bCs/>
              </w:rPr>
              <w:t>безопасность. Осторожное обращение с видеосъёмками»</w:t>
            </w:r>
            <w:r w:rsidR="009D21E8">
              <w:rPr>
                <w:rStyle w:val="ae"/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</w:tcPr>
          <w:p w:rsidR="00D36987" w:rsidRPr="009D21E8" w:rsidRDefault="009D21E8" w:rsidP="00636C3D">
            <w:pPr>
              <w:rPr>
                <w:rFonts w:ascii="Times New Roman" w:hAnsi="Times New Roman"/>
              </w:rPr>
            </w:pPr>
            <w:r w:rsidRPr="009D21E8">
              <w:rPr>
                <w:rFonts w:ascii="Times New Roman" w:hAnsi="Times New Roman"/>
              </w:rPr>
              <w:t xml:space="preserve">Игра по знанию юридической ответственности «Суд идёт!»                                  </w:t>
            </w:r>
            <w:r w:rsidRPr="009D21E8">
              <w:rPr>
                <w:rFonts w:ascii="Times New Roman" w:hAnsi="Times New Roman"/>
                <w:bCs/>
              </w:rPr>
              <w:t xml:space="preserve">  </w:t>
            </w:r>
          </w:p>
        </w:tc>
        <w:tc>
          <w:tcPr>
            <w:tcW w:w="3010" w:type="dxa"/>
          </w:tcPr>
          <w:p w:rsidR="00D36987" w:rsidRPr="005B126D" w:rsidRDefault="00D36987" w:rsidP="00636C3D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660" w:type="dxa"/>
          </w:tcPr>
          <w:p w:rsidR="00D36987" w:rsidRDefault="00D36987" w:rsidP="00636C3D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D36987" w:rsidRPr="00AA008D" w:rsidTr="0001018B">
        <w:tc>
          <w:tcPr>
            <w:tcW w:w="2802" w:type="dxa"/>
          </w:tcPr>
          <w:p w:rsidR="00276E25" w:rsidRDefault="00276E25" w:rsidP="00636C3D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</w:p>
          <w:p w:rsidR="00276E25" w:rsidRDefault="00276E25" w:rsidP="00636C3D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</w:p>
          <w:p w:rsidR="00D36987" w:rsidRPr="00E228C5" w:rsidRDefault="00D36987" w:rsidP="00636C3D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Патриотическое воспитание и формирование российской идентичности</w:t>
            </w:r>
          </w:p>
        </w:tc>
        <w:tc>
          <w:tcPr>
            <w:tcW w:w="3260" w:type="dxa"/>
          </w:tcPr>
          <w:p w:rsidR="00276E25" w:rsidRDefault="00276E25" w:rsidP="00636C3D">
            <w:pPr>
              <w:spacing w:line="24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276E25" w:rsidRDefault="00276E25" w:rsidP="00636C3D">
            <w:pPr>
              <w:spacing w:line="24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D36987" w:rsidRPr="009D21E8" w:rsidRDefault="009B2117" w:rsidP="00636C3D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Фотовыставка «Деревня, в которой</w:t>
            </w:r>
            <w:r w:rsidR="00D36987" w:rsidRPr="009D21E8">
              <w:rPr>
                <w:rFonts w:ascii="Times New Roman" w:hAnsi="Times New Roman"/>
                <w:shd w:val="clear" w:color="auto" w:fill="FFFFFF"/>
              </w:rPr>
              <w:t xml:space="preserve"> я живу»</w:t>
            </w:r>
          </w:p>
        </w:tc>
        <w:tc>
          <w:tcPr>
            <w:tcW w:w="2977" w:type="dxa"/>
          </w:tcPr>
          <w:p w:rsidR="00D36987" w:rsidRPr="009D21E8" w:rsidRDefault="00D36987" w:rsidP="00636C3D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010" w:type="dxa"/>
          </w:tcPr>
          <w:p w:rsidR="00276E25" w:rsidRDefault="00276E25" w:rsidP="00636C3D">
            <w:pPr>
              <w:spacing w:line="240" w:lineRule="atLeast"/>
              <w:jc w:val="both"/>
              <w:rPr>
                <w:rStyle w:val="2f"/>
                <w:rFonts w:eastAsia="Calibri"/>
                <w:b w:val="0"/>
              </w:rPr>
            </w:pPr>
          </w:p>
          <w:p w:rsidR="00276E25" w:rsidRDefault="00276E25" w:rsidP="00636C3D">
            <w:pPr>
              <w:spacing w:line="240" w:lineRule="atLeast"/>
              <w:jc w:val="both"/>
              <w:rPr>
                <w:rStyle w:val="2f"/>
                <w:rFonts w:eastAsia="Calibri"/>
                <w:b w:val="0"/>
              </w:rPr>
            </w:pPr>
          </w:p>
          <w:p w:rsidR="00D36987" w:rsidRPr="00AA008D" w:rsidRDefault="00276E25" w:rsidP="00636C3D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Style w:val="2f"/>
                <w:rFonts w:eastAsia="Calibri"/>
                <w:b w:val="0"/>
              </w:rPr>
              <w:t xml:space="preserve">Информационный час: </w:t>
            </w:r>
            <w:r w:rsidR="007671AE" w:rsidRPr="00EA7B4B">
              <w:rPr>
                <w:rStyle w:val="2f"/>
                <w:rFonts w:eastAsia="Calibri"/>
                <w:b w:val="0"/>
              </w:rPr>
              <w:t>День воссоединения Крыма и России</w:t>
            </w:r>
          </w:p>
        </w:tc>
        <w:tc>
          <w:tcPr>
            <w:tcW w:w="2660" w:type="dxa"/>
          </w:tcPr>
          <w:p w:rsidR="00D36987" w:rsidRPr="00AA008D" w:rsidRDefault="00D36987" w:rsidP="00636C3D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D36987" w:rsidRPr="00121327" w:rsidTr="0001018B">
        <w:trPr>
          <w:trHeight w:val="1312"/>
        </w:trPr>
        <w:tc>
          <w:tcPr>
            <w:tcW w:w="2802" w:type="dxa"/>
          </w:tcPr>
          <w:p w:rsidR="00D36987" w:rsidRPr="00E228C5" w:rsidRDefault="00D36987" w:rsidP="00636C3D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3260" w:type="dxa"/>
          </w:tcPr>
          <w:p w:rsidR="00D36987" w:rsidRPr="009D21E8" w:rsidRDefault="00D36987" w:rsidP="00120D5C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36C3D" w:rsidRPr="009D21E8" w:rsidRDefault="00636C3D" w:rsidP="00636C3D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9D21E8">
              <w:rPr>
                <w:rFonts w:ascii="Times New Roman" w:hAnsi="Times New Roman"/>
              </w:rPr>
              <w:t>Всероссийская акция «Сообщи, где торгуют смертью!»</w:t>
            </w:r>
          </w:p>
          <w:p w:rsidR="00D36987" w:rsidRPr="009D21E8" w:rsidRDefault="00D36987" w:rsidP="00636C3D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</w:tcPr>
          <w:p w:rsidR="00D36987" w:rsidRPr="00E228C5" w:rsidRDefault="009D21E8" w:rsidP="00636C3D">
            <w:pPr>
              <w:spacing w:line="240" w:lineRule="atLeast"/>
              <w:rPr>
                <w:rFonts w:ascii="Times New Roman" w:hAnsi="Times New Roman"/>
              </w:rPr>
            </w:pPr>
            <w:r w:rsidRPr="009D21E8">
              <w:rPr>
                <w:rFonts w:ascii="Times New Roman" w:hAnsi="Times New Roman"/>
              </w:rPr>
              <w:t>Добровольческая акция помощи ветеранам «Свет в окне»</w:t>
            </w:r>
          </w:p>
        </w:tc>
        <w:tc>
          <w:tcPr>
            <w:tcW w:w="2660" w:type="dxa"/>
          </w:tcPr>
          <w:p w:rsidR="00D36987" w:rsidRPr="00E228C5" w:rsidRDefault="00636C3D" w:rsidP="00120D5C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участие в школьном</w:t>
            </w:r>
            <w:r w:rsidRPr="009D21E8">
              <w:rPr>
                <w:rFonts w:ascii="Times New Roman" w:hAnsi="Times New Roman"/>
              </w:rPr>
              <w:t xml:space="preserve"> этап</w:t>
            </w:r>
            <w:r>
              <w:rPr>
                <w:rFonts w:ascii="Times New Roman" w:hAnsi="Times New Roman"/>
              </w:rPr>
              <w:t>е</w:t>
            </w:r>
            <w:r w:rsidR="009B2117">
              <w:rPr>
                <w:rFonts w:ascii="Times New Roman" w:hAnsi="Times New Roman"/>
              </w:rPr>
              <w:t xml:space="preserve"> </w:t>
            </w:r>
            <w:r w:rsidRPr="009D21E8">
              <w:rPr>
                <w:rFonts w:ascii="Times New Roman" w:hAnsi="Times New Roman"/>
              </w:rPr>
              <w:t xml:space="preserve"> Всероссийского конкурса юных чтецов «Живая классика»         </w:t>
            </w:r>
          </w:p>
        </w:tc>
      </w:tr>
      <w:tr w:rsidR="00D36987" w:rsidRPr="00E30CBB" w:rsidTr="0001018B">
        <w:trPr>
          <w:trHeight w:val="581"/>
        </w:trPr>
        <w:tc>
          <w:tcPr>
            <w:tcW w:w="2802" w:type="dxa"/>
          </w:tcPr>
          <w:p w:rsidR="00D36987" w:rsidRPr="00E228C5" w:rsidRDefault="00D36987" w:rsidP="00636C3D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lastRenderedPageBreak/>
              <w:t>Приобщение детей к культурному наследию</w:t>
            </w:r>
          </w:p>
        </w:tc>
        <w:tc>
          <w:tcPr>
            <w:tcW w:w="3260" w:type="dxa"/>
          </w:tcPr>
          <w:p w:rsidR="00D36987" w:rsidRPr="009D21E8" w:rsidRDefault="00120D5C" w:rsidP="00636C3D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</w:tcPr>
          <w:p w:rsidR="00D36987" w:rsidRPr="009D21E8" w:rsidRDefault="00D36987" w:rsidP="00120D5C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010" w:type="dxa"/>
          </w:tcPr>
          <w:p w:rsidR="00D36987" w:rsidRPr="00E228C5" w:rsidRDefault="007671AE" w:rsidP="00636C3D">
            <w:pPr>
              <w:spacing w:line="240" w:lineRule="atLeast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Style w:val="2f"/>
                <w:rFonts w:eastAsia="Arial Unicode MS"/>
                <w:b w:val="0"/>
              </w:rPr>
              <w:t xml:space="preserve">Участие во </w:t>
            </w:r>
            <w:r>
              <w:rPr>
                <w:rStyle w:val="2f"/>
                <w:rFonts w:eastAsia="Calibri"/>
                <w:b w:val="0"/>
              </w:rPr>
              <w:t>Всероссийской неделе</w:t>
            </w:r>
            <w:r w:rsidRPr="007879F2">
              <w:rPr>
                <w:rStyle w:val="2f"/>
                <w:rFonts w:eastAsia="Calibri"/>
                <w:b w:val="0"/>
              </w:rPr>
              <w:t xml:space="preserve"> детской и юношеской книги. Юбилейные даты:</w:t>
            </w:r>
          </w:p>
        </w:tc>
        <w:tc>
          <w:tcPr>
            <w:tcW w:w="2660" w:type="dxa"/>
          </w:tcPr>
          <w:p w:rsidR="00D36987" w:rsidRPr="00BC5912" w:rsidRDefault="00120D5C" w:rsidP="00636C3D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9D21E8">
              <w:rPr>
                <w:rFonts w:ascii="Times New Roman" w:hAnsi="Times New Roman"/>
              </w:rPr>
              <w:t>Древние образы в одежде наших бабушек</w:t>
            </w:r>
          </w:p>
        </w:tc>
      </w:tr>
      <w:tr w:rsidR="00D36987" w:rsidRPr="00E30CBB" w:rsidTr="00CD66ED">
        <w:trPr>
          <w:trHeight w:val="904"/>
        </w:trPr>
        <w:tc>
          <w:tcPr>
            <w:tcW w:w="2802" w:type="dxa"/>
          </w:tcPr>
          <w:p w:rsidR="00D36987" w:rsidRPr="00E228C5" w:rsidRDefault="00D36987" w:rsidP="00636C3D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Популяризация научных знаний среди детей</w:t>
            </w:r>
          </w:p>
        </w:tc>
        <w:tc>
          <w:tcPr>
            <w:tcW w:w="3260" w:type="dxa"/>
          </w:tcPr>
          <w:p w:rsidR="00D36987" w:rsidRPr="009D21E8" w:rsidRDefault="00D36987" w:rsidP="00EB4454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36987" w:rsidRPr="009D21E8" w:rsidRDefault="00D36987" w:rsidP="00636C3D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</w:tcPr>
          <w:p w:rsidR="00D36987" w:rsidRPr="00177AC5" w:rsidRDefault="00CD66ED" w:rsidP="00636C3D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Участие во Всероссийской олимпиаде по физической культуре «Орлёнок»</w:t>
            </w:r>
          </w:p>
        </w:tc>
        <w:tc>
          <w:tcPr>
            <w:tcW w:w="2660" w:type="dxa"/>
          </w:tcPr>
          <w:p w:rsidR="00D36987" w:rsidRDefault="00D36987" w:rsidP="00636C3D">
            <w:pPr>
              <w:spacing w:line="240" w:lineRule="atLeast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D36987" w:rsidRPr="00121327" w:rsidTr="00CD66ED">
        <w:trPr>
          <w:trHeight w:val="820"/>
        </w:trPr>
        <w:tc>
          <w:tcPr>
            <w:tcW w:w="2802" w:type="dxa"/>
          </w:tcPr>
          <w:p w:rsidR="00D36987" w:rsidRPr="00E228C5" w:rsidRDefault="00D36987" w:rsidP="00636C3D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Физическое воспитание и формирование культуры здоровья</w:t>
            </w:r>
          </w:p>
        </w:tc>
        <w:tc>
          <w:tcPr>
            <w:tcW w:w="3260" w:type="dxa"/>
          </w:tcPr>
          <w:p w:rsidR="00D36987" w:rsidRPr="009D21E8" w:rsidRDefault="007671AE" w:rsidP="00636C3D">
            <w:pPr>
              <w:rPr>
                <w:rFonts w:ascii="Times New Roman" w:hAnsi="Times New Roman"/>
              </w:rPr>
            </w:pPr>
            <w:r>
              <w:rPr>
                <w:rStyle w:val="2d"/>
                <w:rFonts w:eastAsia="Calibri"/>
                <w:sz w:val="24"/>
                <w:szCs w:val="24"/>
              </w:rPr>
              <w:t xml:space="preserve"> </w:t>
            </w:r>
            <w:r w:rsidRPr="00CD7C13">
              <w:rPr>
                <w:rStyle w:val="2d"/>
                <w:rFonts w:eastAsia="Calibri"/>
                <w:sz w:val="24"/>
                <w:szCs w:val="24"/>
              </w:rPr>
              <w:t>Операция «Осторожно, гололед»</w:t>
            </w:r>
          </w:p>
        </w:tc>
        <w:tc>
          <w:tcPr>
            <w:tcW w:w="2977" w:type="dxa"/>
          </w:tcPr>
          <w:p w:rsidR="007671AE" w:rsidRDefault="007671AE" w:rsidP="007671AE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«Зимние забавы»</w:t>
            </w:r>
          </w:p>
          <w:p w:rsidR="00D36987" w:rsidRPr="009D21E8" w:rsidRDefault="00D36987" w:rsidP="00636C3D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010" w:type="dxa"/>
          </w:tcPr>
          <w:p w:rsidR="00D36987" w:rsidRPr="009D21E8" w:rsidRDefault="00CD66ED" w:rsidP="00636C3D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60" w:type="dxa"/>
          </w:tcPr>
          <w:p w:rsidR="009D21E8" w:rsidRPr="00E228C5" w:rsidRDefault="009D21E8" w:rsidP="00636C3D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закрытии</w:t>
            </w:r>
            <w:r w:rsidRPr="00E228C5">
              <w:rPr>
                <w:rFonts w:ascii="Times New Roman" w:hAnsi="Times New Roman"/>
              </w:rPr>
              <w:t xml:space="preserve"> зимнего сезона по лыжным гонкам</w:t>
            </w:r>
          </w:p>
        </w:tc>
      </w:tr>
      <w:tr w:rsidR="00D36987" w:rsidRPr="00AA008D" w:rsidTr="0001018B">
        <w:trPr>
          <w:trHeight w:val="1128"/>
        </w:trPr>
        <w:tc>
          <w:tcPr>
            <w:tcW w:w="2802" w:type="dxa"/>
          </w:tcPr>
          <w:p w:rsidR="00EB4454" w:rsidRDefault="00EB4454" w:rsidP="00636C3D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</w:p>
          <w:p w:rsidR="00D36987" w:rsidRPr="00E228C5" w:rsidRDefault="00D36987" w:rsidP="00636C3D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Трудовое воспитание и профессиональное самоопределение</w:t>
            </w:r>
          </w:p>
        </w:tc>
        <w:tc>
          <w:tcPr>
            <w:tcW w:w="3260" w:type="dxa"/>
          </w:tcPr>
          <w:p w:rsidR="00D36987" w:rsidRPr="00EB4454" w:rsidRDefault="00D36987" w:rsidP="00EB4454">
            <w:pPr>
              <w:spacing w:line="24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D21E8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EB4454" w:rsidRPr="009D21E8">
              <w:rPr>
                <w:rFonts w:ascii="Times New Roman" w:hAnsi="Times New Roman"/>
              </w:rPr>
              <w:t xml:space="preserve"> </w:t>
            </w:r>
            <w:r w:rsidR="00EB4454" w:rsidRPr="00326FDC">
              <w:rPr>
                <w:rFonts w:ascii="Times New Roman" w:hAnsi="Times New Roman"/>
                <w:shd w:val="clear" w:color="auto" w:fill="FFFFFF"/>
              </w:rPr>
              <w:t xml:space="preserve"> Изготовление сувениров</w:t>
            </w:r>
            <w:r w:rsidR="00EB4454">
              <w:rPr>
                <w:rFonts w:ascii="Times New Roman" w:hAnsi="Times New Roman"/>
                <w:shd w:val="clear" w:color="auto" w:fill="FFFFFF"/>
              </w:rPr>
              <w:t xml:space="preserve">-открыток </w:t>
            </w:r>
            <w:r w:rsidR="00EB4454" w:rsidRPr="00326FDC">
              <w:rPr>
                <w:rFonts w:ascii="Times New Roman" w:hAnsi="Times New Roman"/>
                <w:shd w:val="clear" w:color="auto" w:fill="FFFFFF"/>
              </w:rPr>
              <w:t xml:space="preserve"> для </w:t>
            </w:r>
            <w:r w:rsidR="00EB4454">
              <w:rPr>
                <w:rFonts w:ascii="Times New Roman" w:hAnsi="Times New Roman"/>
                <w:shd w:val="clear" w:color="auto" w:fill="FFFFFF"/>
              </w:rPr>
              <w:t>мам и бабушек к международному женскому дню</w:t>
            </w:r>
          </w:p>
        </w:tc>
        <w:tc>
          <w:tcPr>
            <w:tcW w:w="2977" w:type="dxa"/>
          </w:tcPr>
          <w:p w:rsidR="00D36987" w:rsidRPr="009D21E8" w:rsidRDefault="00D36987" w:rsidP="00636C3D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</w:tcPr>
          <w:p w:rsidR="00EB4454" w:rsidRDefault="00EB4454" w:rsidP="00636C3D">
            <w:pPr>
              <w:spacing w:line="24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D36987" w:rsidRPr="00AA008D" w:rsidRDefault="00EB4454" w:rsidP="00636C3D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9D21E8">
              <w:rPr>
                <w:rFonts w:ascii="Times New Roman" w:hAnsi="Times New Roman"/>
                <w:shd w:val="clear" w:color="auto" w:fill="FFFFFF"/>
              </w:rPr>
              <w:t>Генеральная уборка класса «Чистый класс, чистая школа»</w:t>
            </w:r>
          </w:p>
        </w:tc>
        <w:tc>
          <w:tcPr>
            <w:tcW w:w="2660" w:type="dxa"/>
          </w:tcPr>
          <w:p w:rsidR="00D80139" w:rsidRDefault="00D80139" w:rsidP="00D8013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80139" w:rsidRDefault="00D80139" w:rsidP="00D8013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80139" w:rsidRPr="001332FD" w:rsidRDefault="00D80139" w:rsidP="00D8013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332FD">
              <w:rPr>
                <w:rFonts w:ascii="Times New Roman" w:hAnsi="Times New Roman"/>
                <w:sz w:val="24"/>
                <w:szCs w:val="24"/>
              </w:rPr>
              <w:t>Уход за комнатными растениями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6987" w:rsidRDefault="00D36987" w:rsidP="00636C3D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D36987" w:rsidRPr="00121327" w:rsidTr="0001018B">
        <w:trPr>
          <w:trHeight w:val="722"/>
        </w:trPr>
        <w:tc>
          <w:tcPr>
            <w:tcW w:w="2802" w:type="dxa"/>
          </w:tcPr>
          <w:p w:rsidR="00D36987" w:rsidRPr="00AA008D" w:rsidRDefault="00D36987" w:rsidP="00636C3D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AA008D">
              <w:rPr>
                <w:rFonts w:ascii="Times New Roman" w:hAnsi="Times New Roman"/>
                <w:b/>
                <w:i/>
              </w:rPr>
              <w:t>Экологическое воспитание</w:t>
            </w:r>
          </w:p>
        </w:tc>
        <w:tc>
          <w:tcPr>
            <w:tcW w:w="3260" w:type="dxa"/>
          </w:tcPr>
          <w:p w:rsidR="00D36987" w:rsidRPr="009D21E8" w:rsidRDefault="00D36987" w:rsidP="00636C3D">
            <w:pPr>
              <w:spacing w:line="24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D21E8">
              <w:rPr>
                <w:rFonts w:ascii="Times New Roman" w:hAnsi="Times New Roman"/>
                <w:shd w:val="clear" w:color="auto" w:fill="FFFFFF"/>
              </w:rPr>
              <w:t>Акции «Открытие птичьей столовой» и «Птичий домострой»</w:t>
            </w:r>
            <w:r w:rsidR="007671AE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</w:tcPr>
          <w:p w:rsidR="00D36987" w:rsidRPr="00EB4454" w:rsidRDefault="00EB4454" w:rsidP="00EB4454">
            <w:pPr>
              <w:spacing w:line="24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9D21E8" w:rsidRPr="009D21E8">
              <w:rPr>
                <w:rFonts w:ascii="Times New Roman" w:hAnsi="Times New Roman"/>
                <w:shd w:val="clear" w:color="auto" w:fill="FFFFFF"/>
              </w:rPr>
              <w:t xml:space="preserve">                                                    </w:t>
            </w:r>
          </w:p>
        </w:tc>
        <w:tc>
          <w:tcPr>
            <w:tcW w:w="3010" w:type="dxa"/>
          </w:tcPr>
          <w:p w:rsidR="00D36987" w:rsidRPr="00E228C5" w:rsidRDefault="00EB4454" w:rsidP="00636C3D">
            <w:pPr>
              <w:spacing w:line="240" w:lineRule="atLeast"/>
              <w:rPr>
                <w:rFonts w:ascii="Times New Roman" w:hAnsi="Times New Roman"/>
              </w:rPr>
            </w:pPr>
            <w:r w:rsidRPr="009D21E8">
              <w:rPr>
                <w:rFonts w:ascii="Times New Roman" w:hAnsi="Times New Roman"/>
                <w:shd w:val="clear" w:color="auto" w:fill="FFFFFF"/>
              </w:rPr>
              <w:t xml:space="preserve">Экологическая игра по станциям «Тропинки здоровья»                                                    </w:t>
            </w:r>
          </w:p>
        </w:tc>
        <w:tc>
          <w:tcPr>
            <w:tcW w:w="2660" w:type="dxa"/>
          </w:tcPr>
          <w:p w:rsidR="00D36987" w:rsidRPr="007671AE" w:rsidRDefault="0067751D" w:rsidP="00636C3D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r w:rsidR="007671AE">
              <w:rPr>
                <w:rFonts w:ascii="Times New Roman" w:hAnsi="Times New Roman"/>
              </w:rPr>
              <w:t xml:space="preserve"> экологическом</w:t>
            </w:r>
            <w:r w:rsidR="007671AE" w:rsidRPr="007671AE">
              <w:rPr>
                <w:rFonts w:ascii="Times New Roman" w:hAnsi="Times New Roman"/>
              </w:rPr>
              <w:t xml:space="preserve"> конкурс</w:t>
            </w:r>
            <w:r w:rsidR="007671AE">
              <w:rPr>
                <w:rFonts w:ascii="Times New Roman" w:hAnsi="Times New Roman"/>
              </w:rPr>
              <w:t>е</w:t>
            </w:r>
            <w:r w:rsidR="007671AE" w:rsidRPr="007671AE">
              <w:rPr>
                <w:rFonts w:ascii="Times New Roman" w:hAnsi="Times New Roman"/>
              </w:rPr>
              <w:t xml:space="preserve"> семейных творческих рисунков и плакатов на тему </w:t>
            </w:r>
            <w:proofErr w:type="gramStart"/>
            <w:r w:rsidR="007671AE" w:rsidRPr="007671AE">
              <w:rPr>
                <w:rFonts w:ascii="Times New Roman" w:hAnsi="Times New Roman"/>
              </w:rPr>
              <w:t>:«</w:t>
            </w:r>
            <w:proofErr w:type="gramEnd"/>
            <w:r w:rsidR="007671AE" w:rsidRPr="007671AE">
              <w:rPr>
                <w:rFonts w:ascii="Times New Roman" w:hAnsi="Times New Roman"/>
              </w:rPr>
              <w:t>День Земли»</w:t>
            </w:r>
          </w:p>
        </w:tc>
      </w:tr>
    </w:tbl>
    <w:p w:rsidR="00B4151B" w:rsidRDefault="00B4151B" w:rsidP="009B2117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B4151B" w:rsidRDefault="00B4151B" w:rsidP="00CD66ED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B258A" w:rsidRDefault="00CB258A" w:rsidP="00CD66ED">
      <w:pPr>
        <w:spacing w:line="240" w:lineRule="atLeast"/>
        <w:jc w:val="center"/>
        <w:rPr>
          <w:rFonts w:ascii="Times New Roman" w:hAnsi="Times New Roman"/>
          <w:b/>
        </w:rPr>
      </w:pPr>
      <w:r w:rsidRPr="006D6499">
        <w:rPr>
          <w:rFonts w:ascii="Times New Roman" w:hAnsi="Times New Roman"/>
          <w:b/>
          <w:sz w:val="28"/>
          <w:szCs w:val="28"/>
        </w:rPr>
        <w:t>Апрель</w:t>
      </w:r>
      <w:r w:rsidR="007671AE" w:rsidRPr="006D6499">
        <w:rPr>
          <w:rFonts w:ascii="Times New Roman" w:hAnsi="Times New Roman"/>
          <w:b/>
          <w:sz w:val="28"/>
          <w:szCs w:val="28"/>
        </w:rPr>
        <w:t>:</w:t>
      </w:r>
      <w:r w:rsidR="007671AE">
        <w:rPr>
          <w:rFonts w:ascii="Times New Roman" w:hAnsi="Times New Roman"/>
          <w:b/>
        </w:rPr>
        <w:t xml:space="preserve"> </w:t>
      </w:r>
      <w:r w:rsidR="006D6499" w:rsidRPr="007A38A5">
        <w:rPr>
          <w:rStyle w:val="2d"/>
          <w:rFonts w:eastAsia="Calibri"/>
          <w:b/>
          <w:sz w:val="28"/>
          <w:szCs w:val="28"/>
        </w:rPr>
        <w:t>«Дари добро другим во благо»</w:t>
      </w:r>
    </w:p>
    <w:tbl>
      <w:tblPr>
        <w:tblpPr w:leftFromText="180" w:rightFromText="180" w:vertAnchor="text" w:horzAnchor="margin" w:tblpX="-459" w:tblpY="284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8"/>
        <w:gridCol w:w="3334"/>
        <w:gridCol w:w="2977"/>
        <w:gridCol w:w="3010"/>
        <w:gridCol w:w="2835"/>
      </w:tblGrid>
      <w:tr w:rsidR="00D36987" w:rsidRPr="00AA008D" w:rsidTr="008E12A0">
        <w:trPr>
          <w:trHeight w:val="560"/>
        </w:trPr>
        <w:tc>
          <w:tcPr>
            <w:tcW w:w="2728" w:type="dxa"/>
          </w:tcPr>
          <w:p w:rsidR="00D36987" w:rsidRPr="00AA008D" w:rsidRDefault="00D36987" w:rsidP="008E12A0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AA008D">
              <w:rPr>
                <w:rFonts w:ascii="Times New Roman" w:hAnsi="Times New Roman"/>
                <w:b/>
              </w:rPr>
              <w:t>Направления воспитательной работы*</w:t>
            </w:r>
          </w:p>
        </w:tc>
        <w:tc>
          <w:tcPr>
            <w:tcW w:w="3334" w:type="dxa"/>
          </w:tcPr>
          <w:p w:rsidR="00D36987" w:rsidRPr="00AA008D" w:rsidRDefault="00D36987" w:rsidP="008E12A0">
            <w:pPr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1-я неделя</w:t>
            </w:r>
          </w:p>
        </w:tc>
        <w:tc>
          <w:tcPr>
            <w:tcW w:w="2977" w:type="dxa"/>
          </w:tcPr>
          <w:p w:rsidR="00D36987" w:rsidRPr="00AA008D" w:rsidRDefault="00D36987" w:rsidP="008E12A0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2-я неделя </w:t>
            </w:r>
          </w:p>
        </w:tc>
        <w:tc>
          <w:tcPr>
            <w:tcW w:w="3010" w:type="dxa"/>
          </w:tcPr>
          <w:p w:rsidR="00D36987" w:rsidRPr="00ED5B3A" w:rsidRDefault="00D36987" w:rsidP="008E12A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3-я неделя</w:t>
            </w:r>
          </w:p>
        </w:tc>
        <w:tc>
          <w:tcPr>
            <w:tcW w:w="2835" w:type="dxa"/>
          </w:tcPr>
          <w:p w:rsidR="00D36987" w:rsidRDefault="00D36987" w:rsidP="008E12A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4-я неделя</w:t>
            </w:r>
          </w:p>
        </w:tc>
      </w:tr>
      <w:tr w:rsidR="008E12A0" w:rsidRPr="00E30CBB" w:rsidTr="008E12A0">
        <w:tc>
          <w:tcPr>
            <w:tcW w:w="2728" w:type="dxa"/>
          </w:tcPr>
          <w:p w:rsidR="008E12A0" w:rsidRPr="00AA008D" w:rsidRDefault="008E12A0" w:rsidP="008E12A0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КТД</w:t>
            </w:r>
          </w:p>
        </w:tc>
        <w:tc>
          <w:tcPr>
            <w:tcW w:w="3334" w:type="dxa"/>
          </w:tcPr>
          <w:p w:rsidR="008E12A0" w:rsidRPr="00E228C5" w:rsidRDefault="00AE7B58" w:rsidP="00AE7B58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Всемирный</w:t>
            </w:r>
            <w:r w:rsidRPr="00AE7B58">
              <w:rPr>
                <w:rFonts w:ascii="Times New Roman" w:hAnsi="Times New Roman"/>
                <w:bCs/>
              </w:rPr>
              <w:t xml:space="preserve"> День Здоровья: «Спорт, здоровье и игра – наши лучшие друзья!»</w:t>
            </w:r>
          </w:p>
        </w:tc>
        <w:tc>
          <w:tcPr>
            <w:tcW w:w="2977" w:type="dxa"/>
          </w:tcPr>
          <w:p w:rsidR="008E12A0" w:rsidRDefault="008E12A0" w:rsidP="008E12A0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010" w:type="dxa"/>
          </w:tcPr>
          <w:p w:rsidR="008E12A0" w:rsidRDefault="008E12A0" w:rsidP="008E12A0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E12A0" w:rsidRDefault="008E12A0" w:rsidP="008E12A0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D36987" w:rsidRPr="00E30CBB" w:rsidTr="008E12A0">
        <w:tc>
          <w:tcPr>
            <w:tcW w:w="2728" w:type="dxa"/>
          </w:tcPr>
          <w:p w:rsidR="00D36987" w:rsidRPr="00AA008D" w:rsidRDefault="00D36987" w:rsidP="008E12A0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AA008D">
              <w:rPr>
                <w:rFonts w:ascii="Times New Roman" w:hAnsi="Times New Roman"/>
                <w:b/>
                <w:i/>
              </w:rPr>
              <w:t>Гражданское воспитание</w:t>
            </w:r>
          </w:p>
        </w:tc>
        <w:tc>
          <w:tcPr>
            <w:tcW w:w="3334" w:type="dxa"/>
          </w:tcPr>
          <w:p w:rsidR="006D6499" w:rsidRPr="00EC60E1" w:rsidRDefault="00AE7B58" w:rsidP="006D6499">
            <w:pPr>
              <w:rPr>
                <w:rStyle w:val="2f"/>
                <w:rFonts w:eastAsia="Calibri"/>
                <w:b w:val="0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D36987" w:rsidRPr="00AE7B58" w:rsidRDefault="00D36987" w:rsidP="008E12A0">
            <w:pPr>
              <w:spacing w:line="240" w:lineRule="atLeast"/>
              <w:jc w:val="both"/>
            </w:pPr>
          </w:p>
        </w:tc>
        <w:tc>
          <w:tcPr>
            <w:tcW w:w="2977" w:type="dxa"/>
          </w:tcPr>
          <w:p w:rsidR="00D36987" w:rsidRPr="006D6499" w:rsidRDefault="006D6499" w:rsidP="006D6499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E7B58">
              <w:t xml:space="preserve"> </w:t>
            </w:r>
            <w:r w:rsidRPr="00EC60E1">
              <w:rPr>
                <w:rStyle w:val="2f"/>
                <w:rFonts w:eastAsia="Calibri"/>
                <w:b w:val="0"/>
              </w:rPr>
              <w:t xml:space="preserve">60-летие полета в космос Ю.А. Гагарина. День космонавтики. Гагаринский урок </w:t>
            </w:r>
            <w:r w:rsidRPr="00EC60E1">
              <w:rPr>
                <w:rStyle w:val="2f"/>
                <w:rFonts w:eastAsia="Calibri"/>
                <w:b w:val="0"/>
              </w:rPr>
              <w:lastRenderedPageBreak/>
              <w:t>«Космос - это мы»</w:t>
            </w:r>
          </w:p>
        </w:tc>
        <w:tc>
          <w:tcPr>
            <w:tcW w:w="3010" w:type="dxa"/>
          </w:tcPr>
          <w:p w:rsidR="00D36987" w:rsidRPr="00AA008D" w:rsidRDefault="00D36987" w:rsidP="008E12A0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36987" w:rsidRDefault="00D36987" w:rsidP="008E12A0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D36987" w:rsidRPr="00121327" w:rsidTr="006D6499">
        <w:trPr>
          <w:trHeight w:val="1273"/>
        </w:trPr>
        <w:tc>
          <w:tcPr>
            <w:tcW w:w="2728" w:type="dxa"/>
          </w:tcPr>
          <w:p w:rsidR="00D36987" w:rsidRPr="00E228C5" w:rsidRDefault="00D36987" w:rsidP="008E12A0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lastRenderedPageBreak/>
              <w:t>Патриотическое воспитание и формирование российской идентичности</w:t>
            </w:r>
          </w:p>
        </w:tc>
        <w:tc>
          <w:tcPr>
            <w:tcW w:w="3334" w:type="dxa"/>
          </w:tcPr>
          <w:p w:rsidR="00D36987" w:rsidRPr="00AE7B58" w:rsidRDefault="00D36987" w:rsidP="00AE7B58">
            <w:pPr>
              <w:shd w:val="clear" w:color="auto" w:fill="FFFFFF"/>
              <w:spacing w:line="240" w:lineRule="atLeast"/>
              <w:rPr>
                <w:rFonts w:ascii="Times New Roman" w:hAnsi="Times New Roman"/>
                <w:shd w:val="clear" w:color="auto" w:fill="FFFFFF"/>
              </w:rPr>
            </w:pPr>
            <w:r w:rsidRPr="00AE7B58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AE7B58">
              <w:rPr>
                <w:rFonts w:ascii="Times New Roman" w:hAnsi="Times New Roman"/>
                <w:shd w:val="clear" w:color="auto" w:fill="FFFFFF"/>
              </w:rPr>
              <w:t>Участие в школьном</w:t>
            </w:r>
            <w:r w:rsidRPr="00AE7B58">
              <w:rPr>
                <w:rFonts w:ascii="Times New Roman" w:hAnsi="Times New Roman"/>
                <w:shd w:val="clear" w:color="auto" w:fill="FFFFFF"/>
              </w:rPr>
              <w:t xml:space="preserve"> конкурс</w:t>
            </w:r>
            <w:r w:rsidR="00AE7B58">
              <w:rPr>
                <w:rFonts w:ascii="Times New Roman" w:hAnsi="Times New Roman"/>
                <w:shd w:val="clear" w:color="auto" w:fill="FFFFFF"/>
              </w:rPr>
              <w:t>е</w:t>
            </w:r>
            <w:r w:rsidRPr="00AE7B58">
              <w:rPr>
                <w:rFonts w:ascii="Times New Roman" w:hAnsi="Times New Roman"/>
                <w:shd w:val="clear" w:color="auto" w:fill="FFFFFF"/>
              </w:rPr>
              <w:t xml:space="preserve"> литературного творчества (стихи,</w:t>
            </w:r>
            <w:r w:rsidR="0067751D">
              <w:rPr>
                <w:rFonts w:ascii="Times New Roman" w:hAnsi="Times New Roman"/>
                <w:shd w:val="clear" w:color="auto" w:fill="FFFFFF"/>
              </w:rPr>
              <w:t xml:space="preserve"> песни, </w:t>
            </w:r>
            <w:r w:rsidRPr="00AE7B58">
              <w:rPr>
                <w:rFonts w:ascii="Times New Roman" w:hAnsi="Times New Roman"/>
                <w:shd w:val="clear" w:color="auto" w:fill="FFFFFF"/>
              </w:rPr>
              <w:t xml:space="preserve"> сочинения и т.д.)</w:t>
            </w:r>
            <w:r w:rsidRPr="00AE7B58">
              <w:rPr>
                <w:rFonts w:ascii="Times New Roman" w:hAnsi="Times New Roman"/>
                <w:lang w:eastAsia="ru-RU"/>
              </w:rPr>
              <w:t xml:space="preserve"> </w:t>
            </w:r>
            <w:r w:rsidRPr="00AE7B58">
              <w:rPr>
                <w:rFonts w:ascii="Times New Roman" w:hAnsi="Times New Roman"/>
                <w:shd w:val="clear" w:color="auto" w:fill="FFFFFF"/>
              </w:rPr>
              <w:t xml:space="preserve">            </w:t>
            </w:r>
            <w:r w:rsidR="0067751D">
              <w:rPr>
                <w:rFonts w:ascii="Times New Roman" w:hAnsi="Times New Roman"/>
                <w:shd w:val="clear" w:color="auto" w:fill="FFFFFF"/>
              </w:rPr>
              <w:t>« Деревня, в которой</w:t>
            </w:r>
            <w:r w:rsidR="00AE7B58">
              <w:rPr>
                <w:rFonts w:ascii="Times New Roman" w:hAnsi="Times New Roman"/>
                <w:shd w:val="clear" w:color="auto" w:fill="FFFFFF"/>
              </w:rPr>
              <w:t xml:space="preserve"> я живу»   </w:t>
            </w:r>
          </w:p>
        </w:tc>
        <w:tc>
          <w:tcPr>
            <w:tcW w:w="2977" w:type="dxa"/>
          </w:tcPr>
          <w:p w:rsidR="00D36987" w:rsidRPr="00C95A51" w:rsidRDefault="008E12A0" w:rsidP="008E12A0">
            <w:pPr>
              <w:rPr>
                <w:rFonts w:ascii="Times New Roman" w:hAnsi="Times New Roman"/>
              </w:rPr>
            </w:pPr>
            <w:r w:rsidRPr="00E228C5">
              <w:rPr>
                <w:rFonts w:ascii="Times New Roman" w:hAnsi="Times New Roman"/>
              </w:rPr>
              <w:t>Конкурс рисунков «Мы и космос»</w:t>
            </w:r>
          </w:p>
        </w:tc>
        <w:tc>
          <w:tcPr>
            <w:tcW w:w="3010" w:type="dxa"/>
          </w:tcPr>
          <w:p w:rsidR="00D36987" w:rsidRPr="00E228C5" w:rsidRDefault="006D6499" w:rsidP="006D6499">
            <w:pPr>
              <w:spacing w:line="240" w:lineRule="atLeast"/>
              <w:rPr>
                <w:rFonts w:ascii="Times New Roman" w:hAnsi="Times New Roman"/>
              </w:rPr>
            </w:pPr>
            <w:r w:rsidRPr="00AE7B58">
              <w:rPr>
                <w:rFonts w:ascii="Times New Roman" w:hAnsi="Times New Roman"/>
              </w:rPr>
              <w:t xml:space="preserve">Конкурс плакатов « Мы </w:t>
            </w:r>
            <w:proofErr w:type="gramStart"/>
            <w:r w:rsidRPr="00AE7B58">
              <w:rPr>
                <w:rFonts w:ascii="Times New Roman" w:hAnsi="Times New Roman"/>
              </w:rPr>
              <w:t>-д</w:t>
            </w:r>
            <w:proofErr w:type="gramEnd"/>
            <w:r w:rsidRPr="00AE7B58">
              <w:rPr>
                <w:rFonts w:ascii="Times New Roman" w:hAnsi="Times New Roman"/>
              </w:rPr>
              <w:t>ети России»</w:t>
            </w:r>
          </w:p>
        </w:tc>
        <w:tc>
          <w:tcPr>
            <w:tcW w:w="2835" w:type="dxa"/>
          </w:tcPr>
          <w:p w:rsidR="00D36987" w:rsidRPr="00E228C5" w:rsidRDefault="00D36987" w:rsidP="008E12A0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D36987" w:rsidRPr="00121327" w:rsidTr="008E12A0">
        <w:trPr>
          <w:trHeight w:val="1554"/>
        </w:trPr>
        <w:tc>
          <w:tcPr>
            <w:tcW w:w="2728" w:type="dxa"/>
          </w:tcPr>
          <w:p w:rsidR="00D36987" w:rsidRPr="00E228C5" w:rsidRDefault="00D36987" w:rsidP="008E12A0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3334" w:type="dxa"/>
          </w:tcPr>
          <w:p w:rsidR="00D36987" w:rsidRPr="00AE7B58" w:rsidRDefault="006D6499" w:rsidP="00AE7B58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Классный  час</w:t>
            </w:r>
            <w:r w:rsidR="00D36987" w:rsidRPr="00AE7B58">
              <w:rPr>
                <w:rFonts w:ascii="Times New Roman" w:hAnsi="Times New Roman"/>
                <w:lang w:eastAsia="ru-RU"/>
              </w:rPr>
              <w:t xml:space="preserve"> по теме «Уроки милосердия и доброты»  </w:t>
            </w:r>
          </w:p>
          <w:p w:rsidR="00D36987" w:rsidRPr="00AE7B58" w:rsidRDefault="006D6499" w:rsidP="008E12A0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«Если добрый ты»</w:t>
            </w:r>
          </w:p>
        </w:tc>
        <w:tc>
          <w:tcPr>
            <w:tcW w:w="2977" w:type="dxa"/>
          </w:tcPr>
          <w:p w:rsidR="006D6499" w:rsidRPr="00AE7B58" w:rsidRDefault="006D6499" w:rsidP="006D6499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Классный  час</w:t>
            </w:r>
            <w:r w:rsidRPr="00AE7B58">
              <w:rPr>
                <w:rFonts w:ascii="Times New Roman" w:hAnsi="Times New Roman"/>
                <w:lang w:eastAsia="ru-RU"/>
              </w:rPr>
              <w:t xml:space="preserve"> по теме «Уроки милосердия и доброты»  </w:t>
            </w:r>
          </w:p>
          <w:p w:rsidR="00D36987" w:rsidRPr="00AA008D" w:rsidRDefault="006D6499" w:rsidP="006D6499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«Без друзей меня чуть-чуть»,</w:t>
            </w:r>
          </w:p>
        </w:tc>
        <w:tc>
          <w:tcPr>
            <w:tcW w:w="3010" w:type="dxa"/>
          </w:tcPr>
          <w:p w:rsidR="006D6499" w:rsidRPr="00AE7B58" w:rsidRDefault="006D6499" w:rsidP="006D6499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Классный  час</w:t>
            </w:r>
            <w:r w:rsidRPr="00AE7B58">
              <w:rPr>
                <w:rFonts w:ascii="Times New Roman" w:hAnsi="Times New Roman"/>
                <w:lang w:eastAsia="ru-RU"/>
              </w:rPr>
              <w:t xml:space="preserve"> по теме «Уроки милосердия и доброты»  </w:t>
            </w:r>
          </w:p>
          <w:p w:rsidR="00D36987" w:rsidRPr="006D6499" w:rsidRDefault="006D6499" w:rsidP="006D6499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AE7B58">
              <w:rPr>
                <w:rFonts w:ascii="Times New Roman" w:hAnsi="Times New Roman"/>
                <w:lang w:eastAsia="ru-RU"/>
              </w:rPr>
              <w:t>- «Ч</w:t>
            </w:r>
            <w:r>
              <w:rPr>
                <w:rFonts w:ascii="Times New Roman" w:hAnsi="Times New Roman"/>
                <w:lang w:eastAsia="ru-RU"/>
              </w:rPr>
              <w:t xml:space="preserve">ем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сердиться лучше помириться</w:t>
            </w:r>
            <w:proofErr w:type="gramEnd"/>
            <w:r>
              <w:rPr>
                <w:rFonts w:ascii="Times New Roman" w:hAnsi="Times New Roman"/>
                <w:lang w:eastAsia="ru-RU"/>
              </w:rPr>
              <w:t>»,</w:t>
            </w:r>
          </w:p>
        </w:tc>
        <w:tc>
          <w:tcPr>
            <w:tcW w:w="2835" w:type="dxa"/>
          </w:tcPr>
          <w:p w:rsidR="006D6499" w:rsidRPr="00AE7B58" w:rsidRDefault="006D6499" w:rsidP="006D6499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Классный  час</w:t>
            </w:r>
            <w:r w:rsidRPr="00AE7B58">
              <w:rPr>
                <w:rFonts w:ascii="Times New Roman" w:hAnsi="Times New Roman"/>
                <w:lang w:eastAsia="ru-RU"/>
              </w:rPr>
              <w:t xml:space="preserve"> по теме «Уроки милосердия и доброты»  </w:t>
            </w:r>
          </w:p>
          <w:p w:rsidR="00D36987" w:rsidRPr="00E228C5" w:rsidRDefault="006D6499" w:rsidP="006D6499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 w:rsidRPr="00AE7B58">
              <w:rPr>
                <w:rFonts w:ascii="Times New Roman" w:hAnsi="Times New Roman"/>
                <w:lang w:eastAsia="ru-RU"/>
              </w:rPr>
              <w:t xml:space="preserve">- - «Чужой беды не бывает»  </w:t>
            </w:r>
          </w:p>
        </w:tc>
      </w:tr>
      <w:tr w:rsidR="00D36987" w:rsidRPr="00E30CBB" w:rsidTr="006D6499">
        <w:trPr>
          <w:trHeight w:val="538"/>
        </w:trPr>
        <w:tc>
          <w:tcPr>
            <w:tcW w:w="2728" w:type="dxa"/>
          </w:tcPr>
          <w:p w:rsidR="00D36987" w:rsidRPr="00E228C5" w:rsidRDefault="00D36987" w:rsidP="008E12A0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Приобщение детей к культурному наследию</w:t>
            </w:r>
          </w:p>
        </w:tc>
        <w:tc>
          <w:tcPr>
            <w:tcW w:w="3334" w:type="dxa"/>
          </w:tcPr>
          <w:p w:rsidR="00D36987" w:rsidRPr="00AE7B58" w:rsidRDefault="0067751D" w:rsidP="008E12A0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Знаменитые люди </w:t>
            </w:r>
            <w:proofErr w:type="spellStart"/>
            <w:r>
              <w:rPr>
                <w:rFonts w:ascii="Times New Roman" w:hAnsi="Times New Roman"/>
              </w:rPr>
              <w:t>Кесовогорского</w:t>
            </w:r>
            <w:proofErr w:type="spellEnd"/>
            <w:r>
              <w:rPr>
                <w:rFonts w:ascii="Times New Roman" w:hAnsi="Times New Roman"/>
              </w:rPr>
              <w:t xml:space="preserve">  МО</w:t>
            </w:r>
          </w:p>
        </w:tc>
        <w:tc>
          <w:tcPr>
            <w:tcW w:w="2977" w:type="dxa"/>
          </w:tcPr>
          <w:p w:rsidR="00D36987" w:rsidRPr="006D6499" w:rsidRDefault="006D6499" w:rsidP="006D6499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6D6499">
              <w:rPr>
                <w:rFonts w:ascii="Times New Roman" w:hAnsi="Times New Roman"/>
                <w:sz w:val="24"/>
                <w:szCs w:val="24"/>
              </w:rPr>
              <w:t>У</w:t>
            </w:r>
            <w:r w:rsidR="0067751D">
              <w:rPr>
                <w:rFonts w:ascii="Times New Roman" w:hAnsi="Times New Roman"/>
                <w:sz w:val="24"/>
                <w:szCs w:val="24"/>
              </w:rPr>
              <w:t xml:space="preserve">частие  в конкурсе  </w:t>
            </w:r>
            <w:r w:rsidRPr="006D6499">
              <w:rPr>
                <w:rFonts w:ascii="Times New Roman" w:hAnsi="Times New Roman"/>
                <w:sz w:val="24"/>
                <w:szCs w:val="24"/>
              </w:rPr>
              <w:t xml:space="preserve"> «Бумажная фантазия»</w:t>
            </w:r>
          </w:p>
        </w:tc>
        <w:tc>
          <w:tcPr>
            <w:tcW w:w="3010" w:type="dxa"/>
          </w:tcPr>
          <w:p w:rsidR="00D36987" w:rsidRPr="00E228C5" w:rsidRDefault="00D36987" w:rsidP="008E12A0">
            <w:pPr>
              <w:spacing w:line="240" w:lineRule="atLeast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</w:tcPr>
          <w:p w:rsidR="00D36987" w:rsidRPr="00BC5912" w:rsidRDefault="00D36987" w:rsidP="008E12A0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D36987" w:rsidRPr="00AA008D" w:rsidTr="008E12A0">
        <w:trPr>
          <w:trHeight w:val="834"/>
        </w:trPr>
        <w:tc>
          <w:tcPr>
            <w:tcW w:w="2728" w:type="dxa"/>
          </w:tcPr>
          <w:p w:rsidR="00D36987" w:rsidRPr="00E228C5" w:rsidRDefault="00D36987" w:rsidP="008E12A0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Популяризация научных знаний среди детей</w:t>
            </w:r>
          </w:p>
        </w:tc>
        <w:tc>
          <w:tcPr>
            <w:tcW w:w="3334" w:type="dxa"/>
          </w:tcPr>
          <w:p w:rsidR="00D36987" w:rsidRPr="00AE7B58" w:rsidRDefault="00D36987" w:rsidP="008E12A0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36987" w:rsidRPr="00AA008D" w:rsidRDefault="00D36987" w:rsidP="008E12A0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010" w:type="dxa"/>
          </w:tcPr>
          <w:p w:rsidR="00D36987" w:rsidRPr="00AA008D" w:rsidRDefault="00D36987" w:rsidP="008E12A0">
            <w:pPr>
              <w:spacing w:line="240" w:lineRule="atLeast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</w:tcPr>
          <w:p w:rsidR="00D36987" w:rsidRPr="00EA0F56" w:rsidRDefault="00D36987" w:rsidP="008E12A0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D36987" w:rsidRPr="00E30CBB" w:rsidTr="006D6499">
        <w:trPr>
          <w:trHeight w:val="1099"/>
        </w:trPr>
        <w:tc>
          <w:tcPr>
            <w:tcW w:w="2728" w:type="dxa"/>
          </w:tcPr>
          <w:p w:rsidR="00D36987" w:rsidRPr="00E228C5" w:rsidRDefault="00D36987" w:rsidP="008E12A0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Физическое воспитание и формирование культуры здоровья</w:t>
            </w:r>
          </w:p>
        </w:tc>
        <w:tc>
          <w:tcPr>
            <w:tcW w:w="3334" w:type="dxa"/>
          </w:tcPr>
          <w:p w:rsidR="00D36987" w:rsidRPr="00AE7B58" w:rsidRDefault="006D6499" w:rsidP="006D6499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школьном</w:t>
            </w:r>
            <w:r w:rsidR="00D36987" w:rsidRPr="00AE7B58">
              <w:rPr>
                <w:rFonts w:ascii="Times New Roman" w:hAnsi="Times New Roman"/>
              </w:rPr>
              <w:t xml:space="preserve"> этап</w:t>
            </w:r>
            <w:r w:rsidR="0067751D">
              <w:rPr>
                <w:rFonts w:ascii="Times New Roman" w:hAnsi="Times New Roman"/>
              </w:rPr>
              <w:t>е «Президентские состязания 2023</w:t>
            </w:r>
            <w:r w:rsidR="00D36987" w:rsidRPr="00AE7B58">
              <w:rPr>
                <w:rFonts w:ascii="Times New Roman" w:hAnsi="Times New Roman"/>
              </w:rPr>
              <w:t xml:space="preserve">»                                           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</w:tcPr>
          <w:p w:rsidR="00D36987" w:rsidRPr="00E228C5" w:rsidRDefault="006D6499" w:rsidP="006D649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школьном </w:t>
            </w:r>
            <w:r w:rsidRPr="00AE7B58">
              <w:rPr>
                <w:rFonts w:ascii="Times New Roman" w:hAnsi="Times New Roman"/>
              </w:rPr>
              <w:t xml:space="preserve"> этап</w:t>
            </w:r>
            <w:r>
              <w:rPr>
                <w:rFonts w:ascii="Times New Roman" w:hAnsi="Times New Roman"/>
              </w:rPr>
              <w:t>е</w:t>
            </w:r>
            <w:r w:rsidRPr="00AE7B58">
              <w:rPr>
                <w:rFonts w:ascii="Times New Roman" w:hAnsi="Times New Roman"/>
              </w:rPr>
              <w:t xml:space="preserve"> конкурса                          информационных буклетов «Здоровым быть – </w:t>
            </w:r>
            <w:proofErr w:type="gramStart"/>
            <w:r w:rsidRPr="00AE7B58">
              <w:rPr>
                <w:rFonts w:ascii="Times New Roman" w:hAnsi="Times New Roman"/>
              </w:rPr>
              <w:t>здорово</w:t>
            </w:r>
            <w:proofErr w:type="gramEnd"/>
            <w:r w:rsidRPr="00AE7B58">
              <w:rPr>
                <w:rFonts w:ascii="Times New Roman" w:hAnsi="Times New Roman"/>
              </w:rPr>
              <w:t>!»</w:t>
            </w:r>
          </w:p>
        </w:tc>
        <w:tc>
          <w:tcPr>
            <w:tcW w:w="3010" w:type="dxa"/>
          </w:tcPr>
          <w:p w:rsidR="00D36987" w:rsidRPr="00207588" w:rsidRDefault="00D36987" w:rsidP="008E12A0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</w:tcPr>
          <w:p w:rsidR="00D36987" w:rsidRPr="00E228C5" w:rsidRDefault="00D36987" w:rsidP="008E12A0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D36987" w:rsidRPr="00121327" w:rsidTr="008E12A0">
        <w:trPr>
          <w:trHeight w:val="1128"/>
        </w:trPr>
        <w:tc>
          <w:tcPr>
            <w:tcW w:w="2728" w:type="dxa"/>
          </w:tcPr>
          <w:p w:rsidR="00D80139" w:rsidRDefault="00D80139" w:rsidP="008E12A0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</w:p>
          <w:p w:rsidR="00D36987" w:rsidRPr="00E228C5" w:rsidRDefault="00D36987" w:rsidP="008E12A0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Трудовое воспитание и профессиональное самоопределение</w:t>
            </w:r>
          </w:p>
        </w:tc>
        <w:tc>
          <w:tcPr>
            <w:tcW w:w="3334" w:type="dxa"/>
          </w:tcPr>
          <w:p w:rsidR="00D80139" w:rsidRDefault="00D80139" w:rsidP="00AE7B58">
            <w:pPr>
              <w:spacing w:line="24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D36987" w:rsidRPr="00AE7B58" w:rsidRDefault="00D36987" w:rsidP="00AE7B58">
            <w:pPr>
              <w:spacing w:line="24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E7B58">
              <w:rPr>
                <w:rFonts w:ascii="Times New Roman" w:hAnsi="Times New Roman"/>
                <w:shd w:val="clear" w:color="auto" w:fill="FFFFFF"/>
              </w:rPr>
              <w:t xml:space="preserve">Уборка территорий </w:t>
            </w:r>
            <w:r w:rsidR="00AE7B58">
              <w:rPr>
                <w:rFonts w:ascii="Times New Roman" w:hAnsi="Times New Roman"/>
                <w:shd w:val="clear" w:color="auto" w:fill="FFFFFF"/>
              </w:rPr>
              <w:t>в рамках акции «Сделаем вместе»</w:t>
            </w:r>
            <w:r w:rsidRPr="00AE7B58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</w:tcPr>
          <w:p w:rsidR="00D80139" w:rsidRDefault="00D80139" w:rsidP="008E12A0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D36987" w:rsidRPr="00207588" w:rsidRDefault="00AE7B58" w:rsidP="008E12A0">
            <w:pPr>
              <w:rPr>
                <w:rFonts w:ascii="Times New Roman" w:hAnsi="Times New Roman"/>
              </w:rPr>
            </w:pPr>
            <w:r w:rsidRPr="00AE7B58">
              <w:rPr>
                <w:rFonts w:ascii="Times New Roman" w:hAnsi="Times New Roman"/>
                <w:shd w:val="clear" w:color="auto" w:fill="FFFFFF"/>
              </w:rPr>
              <w:t>Выставка детского творчества «Волшебный мир руками детей»</w:t>
            </w:r>
            <w:r w:rsidRPr="00AE7B58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3010" w:type="dxa"/>
          </w:tcPr>
          <w:p w:rsidR="00D80139" w:rsidRDefault="00D80139" w:rsidP="008E12A0">
            <w:pPr>
              <w:spacing w:line="240" w:lineRule="atLeast"/>
              <w:rPr>
                <w:rFonts w:ascii="Times New Roman" w:hAnsi="Times New Roman"/>
              </w:rPr>
            </w:pPr>
          </w:p>
          <w:p w:rsidR="00D36987" w:rsidRPr="00E228C5" w:rsidRDefault="006D6499" w:rsidP="008E12A0">
            <w:pPr>
              <w:spacing w:line="240" w:lineRule="atLeast"/>
              <w:rPr>
                <w:rFonts w:ascii="Times New Roman" w:hAnsi="Times New Roman"/>
              </w:rPr>
            </w:pPr>
            <w:r w:rsidRPr="00AE7B58">
              <w:rPr>
                <w:rFonts w:ascii="Times New Roman" w:hAnsi="Times New Roman"/>
              </w:rPr>
              <w:t xml:space="preserve">Конкурс плакатов « Мы </w:t>
            </w:r>
            <w:proofErr w:type="gramStart"/>
            <w:r w:rsidRPr="00AE7B58">
              <w:rPr>
                <w:rFonts w:ascii="Times New Roman" w:hAnsi="Times New Roman"/>
              </w:rPr>
              <w:t>-д</w:t>
            </w:r>
            <w:proofErr w:type="gramEnd"/>
            <w:r w:rsidRPr="00AE7B58">
              <w:rPr>
                <w:rFonts w:ascii="Times New Roman" w:hAnsi="Times New Roman"/>
              </w:rPr>
              <w:t>ети России»</w:t>
            </w:r>
          </w:p>
        </w:tc>
        <w:tc>
          <w:tcPr>
            <w:tcW w:w="2835" w:type="dxa"/>
          </w:tcPr>
          <w:p w:rsidR="00D80139" w:rsidRDefault="00D80139" w:rsidP="00D8013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80139" w:rsidRDefault="00D80139" w:rsidP="00D8013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80139" w:rsidRPr="001332FD" w:rsidRDefault="00D80139" w:rsidP="00D8013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332FD">
              <w:rPr>
                <w:rFonts w:ascii="Times New Roman" w:hAnsi="Times New Roman"/>
                <w:sz w:val="24"/>
                <w:szCs w:val="24"/>
              </w:rPr>
              <w:t>Уход за комнатными растениями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6987" w:rsidRPr="00E228C5" w:rsidRDefault="00D36987" w:rsidP="008E12A0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D36987" w:rsidRPr="00121327" w:rsidTr="006D6499">
        <w:trPr>
          <w:trHeight w:val="820"/>
        </w:trPr>
        <w:tc>
          <w:tcPr>
            <w:tcW w:w="2728" w:type="dxa"/>
          </w:tcPr>
          <w:p w:rsidR="00D36987" w:rsidRPr="00AA008D" w:rsidRDefault="00D36987" w:rsidP="008E12A0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AA008D">
              <w:rPr>
                <w:rFonts w:ascii="Times New Roman" w:hAnsi="Times New Roman"/>
                <w:b/>
                <w:i/>
              </w:rPr>
              <w:t>Экологическое воспитание</w:t>
            </w:r>
          </w:p>
        </w:tc>
        <w:tc>
          <w:tcPr>
            <w:tcW w:w="3334" w:type="dxa"/>
          </w:tcPr>
          <w:p w:rsidR="00D36987" w:rsidRPr="00AE7B58" w:rsidRDefault="00D36987" w:rsidP="00AE7B58">
            <w:pPr>
              <w:spacing w:line="24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977" w:type="dxa"/>
          </w:tcPr>
          <w:p w:rsidR="00D36987" w:rsidRPr="00AA75ED" w:rsidRDefault="0067751D" w:rsidP="008E12A0">
            <w:pPr>
              <w:rPr>
                <w:rFonts w:ascii="Times New Roman" w:hAnsi="Times New Roman"/>
                <w:color w:val="000000"/>
                <w:lang w:eastAsia="ru-RU" w:bidi="ru-RU"/>
              </w:rPr>
            </w:pPr>
            <w:r>
              <w:rPr>
                <w:rStyle w:val="2d"/>
                <w:rFonts w:eastAsia="Calibri"/>
              </w:rPr>
              <w:t xml:space="preserve">Экскурсия </w:t>
            </w:r>
            <w:r w:rsidR="00AA75ED">
              <w:rPr>
                <w:rStyle w:val="2d"/>
                <w:rFonts w:eastAsia="Calibri"/>
              </w:rPr>
              <w:t xml:space="preserve">  «Здоровье от самой природы»</w:t>
            </w:r>
          </w:p>
        </w:tc>
        <w:tc>
          <w:tcPr>
            <w:tcW w:w="3010" w:type="dxa"/>
          </w:tcPr>
          <w:p w:rsidR="00D36987" w:rsidRPr="00E228C5" w:rsidRDefault="00AE7B58" w:rsidP="008E12A0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AE7B58">
              <w:rPr>
                <w:rFonts w:ascii="Times New Roman" w:hAnsi="Times New Roman"/>
                <w:shd w:val="clear" w:color="auto" w:fill="FFFFFF"/>
              </w:rPr>
              <w:t>Экологический праздник, посвященный Дню Земли</w:t>
            </w:r>
          </w:p>
        </w:tc>
        <w:tc>
          <w:tcPr>
            <w:tcW w:w="2835" w:type="dxa"/>
          </w:tcPr>
          <w:p w:rsidR="00D36987" w:rsidRPr="006D6499" w:rsidRDefault="00AE7B58" w:rsidP="006D6499">
            <w:pPr>
              <w:spacing w:line="24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Участие в акции </w:t>
            </w:r>
            <w:r w:rsidRPr="00AE7B58">
              <w:rPr>
                <w:rFonts w:ascii="Times New Roman" w:hAnsi="Times New Roman"/>
                <w:shd w:val="clear" w:color="auto" w:fill="FFFFFF"/>
              </w:rPr>
              <w:t xml:space="preserve"> «Каждому учас</w:t>
            </w:r>
            <w:r w:rsidR="006D6499">
              <w:rPr>
                <w:rFonts w:ascii="Times New Roman" w:hAnsi="Times New Roman"/>
                <w:shd w:val="clear" w:color="auto" w:fill="FFFFFF"/>
              </w:rPr>
              <w:t>тку земли экологическую заботу»</w:t>
            </w:r>
          </w:p>
        </w:tc>
      </w:tr>
    </w:tbl>
    <w:p w:rsidR="00D36987" w:rsidRDefault="00D36987" w:rsidP="006D6499">
      <w:pPr>
        <w:spacing w:line="240" w:lineRule="atLeast"/>
        <w:rPr>
          <w:rFonts w:ascii="Times New Roman" w:hAnsi="Times New Roman"/>
          <w:b/>
        </w:rPr>
      </w:pPr>
    </w:p>
    <w:p w:rsidR="00CB258A" w:rsidRPr="006D6499" w:rsidRDefault="006D6499" w:rsidP="006D6499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D6499">
        <w:rPr>
          <w:rFonts w:ascii="Times New Roman" w:hAnsi="Times New Roman"/>
          <w:b/>
          <w:sz w:val="28"/>
          <w:szCs w:val="28"/>
        </w:rPr>
        <w:t xml:space="preserve">Май. </w:t>
      </w:r>
      <w:r w:rsidR="007E534E">
        <w:rPr>
          <w:rFonts w:ascii="Times New Roman" w:hAnsi="Times New Roman"/>
          <w:b/>
          <w:sz w:val="28"/>
          <w:szCs w:val="28"/>
        </w:rPr>
        <w:t xml:space="preserve"> </w:t>
      </w:r>
      <w:r w:rsidR="007E534E" w:rsidRPr="007A38A5">
        <w:rPr>
          <w:rStyle w:val="2d"/>
          <w:rFonts w:eastAsia="Calibri"/>
          <w:b/>
          <w:sz w:val="28"/>
          <w:szCs w:val="28"/>
        </w:rPr>
        <w:t>«Поклонимся великим тем годам»</w:t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3260"/>
        <w:gridCol w:w="2835"/>
        <w:gridCol w:w="2977"/>
        <w:gridCol w:w="2835"/>
      </w:tblGrid>
      <w:tr w:rsidR="00D36987" w:rsidRPr="00AA008D" w:rsidTr="006C0719">
        <w:trPr>
          <w:trHeight w:val="959"/>
        </w:trPr>
        <w:tc>
          <w:tcPr>
            <w:tcW w:w="2977" w:type="dxa"/>
          </w:tcPr>
          <w:p w:rsidR="00D36987" w:rsidRPr="00AA008D" w:rsidRDefault="00D36987" w:rsidP="00D36987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AA008D">
              <w:rPr>
                <w:rFonts w:ascii="Times New Roman" w:hAnsi="Times New Roman"/>
                <w:b/>
              </w:rPr>
              <w:t>Направления воспитательной работы*</w:t>
            </w:r>
          </w:p>
        </w:tc>
        <w:tc>
          <w:tcPr>
            <w:tcW w:w="3260" w:type="dxa"/>
          </w:tcPr>
          <w:p w:rsidR="00D36987" w:rsidRPr="00AA008D" w:rsidRDefault="00D36987" w:rsidP="00D36987">
            <w:pPr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1-я неделя</w:t>
            </w:r>
          </w:p>
        </w:tc>
        <w:tc>
          <w:tcPr>
            <w:tcW w:w="2835" w:type="dxa"/>
          </w:tcPr>
          <w:p w:rsidR="00D36987" w:rsidRPr="00AA008D" w:rsidRDefault="00D36987" w:rsidP="00D36987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2-я неделя </w:t>
            </w:r>
          </w:p>
        </w:tc>
        <w:tc>
          <w:tcPr>
            <w:tcW w:w="2977" w:type="dxa"/>
          </w:tcPr>
          <w:p w:rsidR="00D36987" w:rsidRPr="00ED5B3A" w:rsidRDefault="00D36987" w:rsidP="00D3698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3-я неделя</w:t>
            </w:r>
          </w:p>
        </w:tc>
        <w:tc>
          <w:tcPr>
            <w:tcW w:w="2835" w:type="dxa"/>
          </w:tcPr>
          <w:p w:rsidR="00D36987" w:rsidRDefault="00D36987" w:rsidP="00D3698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4-я неделя</w:t>
            </w:r>
          </w:p>
        </w:tc>
      </w:tr>
      <w:tr w:rsidR="00EB41E9" w:rsidRPr="00E30CBB" w:rsidTr="006C0719">
        <w:tc>
          <w:tcPr>
            <w:tcW w:w="2977" w:type="dxa"/>
          </w:tcPr>
          <w:p w:rsidR="00EB41E9" w:rsidRPr="00AA008D" w:rsidRDefault="00EB41E9" w:rsidP="00D36987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КТД</w:t>
            </w:r>
          </w:p>
        </w:tc>
        <w:tc>
          <w:tcPr>
            <w:tcW w:w="3260" w:type="dxa"/>
          </w:tcPr>
          <w:p w:rsidR="00EB41E9" w:rsidRPr="00EB41E9" w:rsidRDefault="007E534E" w:rsidP="00EB41E9">
            <w:pPr>
              <w:shd w:val="clear" w:color="auto" w:fill="FFFFFF"/>
              <w:spacing w:line="240" w:lineRule="atLeas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lang w:eastAsia="ru-RU"/>
              </w:rPr>
              <w:t>Участие в м</w:t>
            </w:r>
            <w:r w:rsidR="00EB41E9" w:rsidRPr="00EB41E9">
              <w:rPr>
                <w:rFonts w:ascii="Times New Roman" w:hAnsi="Times New Roman"/>
                <w:lang w:eastAsia="ru-RU"/>
              </w:rPr>
              <w:t>итинг</w:t>
            </w:r>
            <w:r>
              <w:rPr>
                <w:rFonts w:ascii="Times New Roman" w:hAnsi="Times New Roman"/>
                <w:lang w:eastAsia="ru-RU"/>
              </w:rPr>
              <w:t>е</w:t>
            </w:r>
            <w:r w:rsidR="00EB41E9" w:rsidRPr="00EB41E9">
              <w:rPr>
                <w:rFonts w:ascii="Times New Roman" w:hAnsi="Times New Roman"/>
                <w:lang w:eastAsia="ru-RU"/>
              </w:rPr>
              <w:t xml:space="preserve"> «Память, </w:t>
            </w:r>
            <w:r w:rsidR="00EB41E9" w:rsidRPr="00EB41E9">
              <w:rPr>
                <w:rFonts w:ascii="Times New Roman" w:hAnsi="Times New Roman"/>
                <w:lang w:eastAsia="ru-RU"/>
              </w:rPr>
              <w:lastRenderedPageBreak/>
              <w:t xml:space="preserve">которой  не будет конца»  </w:t>
            </w:r>
          </w:p>
        </w:tc>
        <w:tc>
          <w:tcPr>
            <w:tcW w:w="2835" w:type="dxa"/>
          </w:tcPr>
          <w:p w:rsidR="00EB41E9" w:rsidRPr="00AA008D" w:rsidRDefault="00EB41E9" w:rsidP="007E534E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EB41E9" w:rsidRPr="00AA008D" w:rsidRDefault="007E534E" w:rsidP="00D36987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EB41E9">
              <w:rPr>
                <w:rFonts w:ascii="Times New Roman" w:hAnsi="Times New Roman"/>
                <w:bCs/>
                <w:lang w:eastAsia="ru-RU"/>
              </w:rPr>
              <w:t>День семьи.</w:t>
            </w:r>
            <w:r w:rsidRPr="00EB41E9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EB41E9">
              <w:rPr>
                <w:rFonts w:ascii="Times New Roman" w:hAnsi="Times New Roman"/>
                <w:lang w:eastAsia="ru-RU"/>
              </w:rPr>
              <w:t>Классные часы</w:t>
            </w:r>
          </w:p>
        </w:tc>
        <w:tc>
          <w:tcPr>
            <w:tcW w:w="2835" w:type="dxa"/>
          </w:tcPr>
          <w:p w:rsidR="00EB41E9" w:rsidRDefault="00EB41E9" w:rsidP="00D3698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D36987" w:rsidRPr="00E30CBB" w:rsidTr="006C0719">
        <w:tc>
          <w:tcPr>
            <w:tcW w:w="2977" w:type="dxa"/>
          </w:tcPr>
          <w:p w:rsidR="00D36987" w:rsidRPr="00AA008D" w:rsidRDefault="00D36987" w:rsidP="00D36987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AA008D">
              <w:rPr>
                <w:rFonts w:ascii="Times New Roman" w:hAnsi="Times New Roman"/>
                <w:b/>
                <w:i/>
              </w:rPr>
              <w:lastRenderedPageBreak/>
              <w:t>Гражданское воспитание</w:t>
            </w:r>
          </w:p>
        </w:tc>
        <w:tc>
          <w:tcPr>
            <w:tcW w:w="3260" w:type="dxa"/>
          </w:tcPr>
          <w:p w:rsidR="00D36987" w:rsidRPr="00EB41E9" w:rsidRDefault="00D36987" w:rsidP="00D36987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EB41E9">
              <w:rPr>
                <w:rFonts w:ascii="Times New Roman" w:hAnsi="Times New Roman"/>
              </w:rPr>
              <w:t xml:space="preserve"> Правовой лекторий «Моя жизнь в моих руках»                                                                      </w:t>
            </w:r>
          </w:p>
        </w:tc>
        <w:tc>
          <w:tcPr>
            <w:tcW w:w="2835" w:type="dxa"/>
          </w:tcPr>
          <w:p w:rsidR="00D36987" w:rsidRPr="00AA008D" w:rsidRDefault="00D36987" w:rsidP="00D3698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36987" w:rsidRPr="00AA008D" w:rsidRDefault="00D36987" w:rsidP="00D3698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36987" w:rsidRDefault="00D36987" w:rsidP="00D3698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D36987" w:rsidRPr="00121327" w:rsidTr="006C0719">
        <w:trPr>
          <w:trHeight w:val="1570"/>
        </w:trPr>
        <w:tc>
          <w:tcPr>
            <w:tcW w:w="2977" w:type="dxa"/>
          </w:tcPr>
          <w:p w:rsidR="00D36987" w:rsidRPr="00E228C5" w:rsidRDefault="00D36987" w:rsidP="00D36987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Патриотическое воспитание и формирование российской идентичности</w:t>
            </w:r>
          </w:p>
        </w:tc>
        <w:tc>
          <w:tcPr>
            <w:tcW w:w="3260" w:type="dxa"/>
          </w:tcPr>
          <w:p w:rsidR="00F33006" w:rsidRDefault="00D36987" w:rsidP="00F33006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  <w:r w:rsidRPr="00F33006">
              <w:rPr>
                <w:rFonts w:ascii="Times New Roman" w:hAnsi="Times New Roman"/>
                <w:shd w:val="clear" w:color="auto" w:fill="FFFFFF"/>
              </w:rPr>
              <w:t xml:space="preserve">Участие во Всероссийских </w:t>
            </w:r>
            <w:proofErr w:type="spellStart"/>
            <w:r w:rsidRPr="00F33006">
              <w:rPr>
                <w:rFonts w:ascii="Times New Roman" w:hAnsi="Times New Roman"/>
                <w:shd w:val="clear" w:color="auto" w:fill="FFFFFF"/>
              </w:rPr>
              <w:t>молодежно</w:t>
            </w:r>
            <w:proofErr w:type="spellEnd"/>
            <w:r w:rsidRPr="00F33006">
              <w:rPr>
                <w:rFonts w:ascii="Times New Roman" w:hAnsi="Times New Roman"/>
                <w:shd w:val="clear" w:color="auto" w:fill="FFFFFF"/>
              </w:rPr>
              <w:t>-патриотических акциях «Георгиевская ленточка» под девизом «Мы помним, мы гордимся»</w:t>
            </w:r>
            <w:r w:rsidRPr="00F33006">
              <w:rPr>
                <w:rFonts w:ascii="Times New Roman" w:hAnsi="Times New Roman"/>
              </w:rPr>
              <w:t xml:space="preserve"> </w:t>
            </w:r>
            <w:r w:rsidR="0067751D">
              <w:rPr>
                <w:rFonts w:ascii="Times New Roman" w:hAnsi="Times New Roman"/>
                <w:lang w:eastAsia="ru-RU"/>
              </w:rPr>
              <w:t xml:space="preserve"> </w:t>
            </w:r>
            <w:r w:rsidRPr="00F33006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D36987" w:rsidRPr="00EB41E9" w:rsidRDefault="00D36987" w:rsidP="00F33006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3006">
              <w:rPr>
                <w:rFonts w:ascii="Times New Roman" w:hAnsi="Times New Roman"/>
              </w:rPr>
              <w:t>Акция «Открытка ветерану»</w:t>
            </w:r>
          </w:p>
        </w:tc>
        <w:tc>
          <w:tcPr>
            <w:tcW w:w="2835" w:type="dxa"/>
          </w:tcPr>
          <w:p w:rsidR="00D36987" w:rsidRPr="00C95A51" w:rsidRDefault="00D36987" w:rsidP="00D36987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36987" w:rsidRPr="00E228C5" w:rsidRDefault="00D36987" w:rsidP="00D36987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36987" w:rsidRPr="00E228C5" w:rsidRDefault="00D36987" w:rsidP="00D3698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D36987" w:rsidRPr="00121327" w:rsidTr="006C0719">
        <w:trPr>
          <w:trHeight w:val="1274"/>
        </w:trPr>
        <w:tc>
          <w:tcPr>
            <w:tcW w:w="2977" w:type="dxa"/>
          </w:tcPr>
          <w:p w:rsidR="00D36987" w:rsidRPr="00E228C5" w:rsidRDefault="00D36987" w:rsidP="00D36987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3260" w:type="dxa"/>
          </w:tcPr>
          <w:p w:rsidR="00D36987" w:rsidRPr="00EB41E9" w:rsidRDefault="00D36987" w:rsidP="00D36987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36987" w:rsidRPr="006C0719" w:rsidRDefault="006C0719" w:rsidP="006C0719">
            <w:pPr>
              <w:pStyle w:val="ac"/>
              <w:spacing w:line="240" w:lineRule="atLeast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EB41E9">
              <w:rPr>
                <w:rFonts w:ascii="Times New Roman" w:hAnsi="Times New Roman"/>
                <w:shd w:val="clear" w:color="auto" w:fill="FFFFFF"/>
              </w:rPr>
              <w:t>Выставка работ «Наши мамы – мастерицы, наши папы – мастера», посвящённому дню семьи</w:t>
            </w:r>
          </w:p>
        </w:tc>
        <w:tc>
          <w:tcPr>
            <w:tcW w:w="2977" w:type="dxa"/>
          </w:tcPr>
          <w:p w:rsidR="00D36987" w:rsidRPr="009E7176" w:rsidRDefault="006C0719" w:rsidP="00D36987">
            <w:pPr>
              <w:spacing w:line="240" w:lineRule="atLeast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EB41E9">
              <w:rPr>
                <w:rFonts w:ascii="Times New Roman" w:hAnsi="Times New Roman"/>
                <w:bCs/>
                <w:lang w:eastAsia="ru-RU"/>
              </w:rPr>
              <w:t>День семьи.</w:t>
            </w:r>
            <w:r w:rsidR="009E7176">
              <w:rPr>
                <w:rFonts w:ascii="Times New Roman" w:hAnsi="Times New Roman"/>
                <w:bCs/>
                <w:lang w:eastAsia="ru-RU"/>
              </w:rPr>
              <w:t xml:space="preserve">                      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lang w:eastAsia="ru-RU"/>
              </w:rPr>
              <w:t>ас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«</w:t>
            </w:r>
            <w:r w:rsidRPr="00EB41E9">
              <w:rPr>
                <w:rFonts w:ascii="Times New Roman" w:hAnsi="Times New Roman"/>
                <w:lang w:eastAsia="ru-RU"/>
              </w:rPr>
              <w:t>Я и мои родственники»</w:t>
            </w:r>
          </w:p>
        </w:tc>
        <w:tc>
          <w:tcPr>
            <w:tcW w:w="2835" w:type="dxa"/>
          </w:tcPr>
          <w:p w:rsidR="00D36987" w:rsidRPr="00E228C5" w:rsidRDefault="00D36987" w:rsidP="00D3698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D36987" w:rsidRPr="00BC5912" w:rsidTr="006C0719">
        <w:trPr>
          <w:trHeight w:val="655"/>
        </w:trPr>
        <w:tc>
          <w:tcPr>
            <w:tcW w:w="2977" w:type="dxa"/>
          </w:tcPr>
          <w:p w:rsidR="00D36987" w:rsidRPr="00E228C5" w:rsidRDefault="00D36987" w:rsidP="00D36987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Приобщение детей к культурному наследию</w:t>
            </w:r>
          </w:p>
        </w:tc>
        <w:tc>
          <w:tcPr>
            <w:tcW w:w="3260" w:type="dxa"/>
          </w:tcPr>
          <w:p w:rsidR="00D36987" w:rsidRPr="007E534E" w:rsidRDefault="007E534E" w:rsidP="00EB41E9">
            <w:pPr>
              <w:pStyle w:val="ac"/>
              <w:ind w:left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«Крылатая попутчица»- п</w:t>
            </w:r>
            <w:r w:rsidR="00D36987" w:rsidRPr="00EB41E9">
              <w:rPr>
                <w:rFonts w:ascii="Times New Roman" w:hAnsi="Times New Roman"/>
              </w:rPr>
              <w:t>есни ВОВ</w:t>
            </w:r>
            <w:r w:rsidR="00EB41E9" w:rsidRPr="00EB41E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EB41E9" w:rsidRPr="00EB41E9">
              <w:rPr>
                <w:rFonts w:ascii="Times New Roman" w:hAnsi="Times New Roman"/>
              </w:rPr>
              <w:t xml:space="preserve">»                                                  </w:t>
            </w:r>
          </w:p>
        </w:tc>
        <w:tc>
          <w:tcPr>
            <w:tcW w:w="2835" w:type="dxa"/>
          </w:tcPr>
          <w:p w:rsidR="00D36987" w:rsidRPr="00E228C5" w:rsidRDefault="00D36987" w:rsidP="00D3698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36987" w:rsidRPr="00BC5912" w:rsidRDefault="006C0719" w:rsidP="00D36987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Style w:val="2d"/>
                <w:rFonts w:eastAsia="Calibri"/>
                <w:sz w:val="24"/>
                <w:szCs w:val="24"/>
              </w:rPr>
              <w:t>Познавательная беседа к мероприятию</w:t>
            </w:r>
            <w:r w:rsidRPr="00CD7C13">
              <w:rPr>
                <w:rStyle w:val="2d"/>
                <w:rFonts w:eastAsia="Calibri"/>
                <w:sz w:val="24"/>
                <w:szCs w:val="24"/>
              </w:rPr>
              <w:t xml:space="preserve"> ко Дню славянской письменности и культуры</w:t>
            </w:r>
          </w:p>
        </w:tc>
        <w:tc>
          <w:tcPr>
            <w:tcW w:w="2835" w:type="dxa"/>
          </w:tcPr>
          <w:p w:rsidR="00D36987" w:rsidRPr="00BC5912" w:rsidRDefault="00D36987" w:rsidP="00D3698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D36987" w:rsidRPr="00E30CBB" w:rsidTr="006C0719">
        <w:trPr>
          <w:trHeight w:val="811"/>
        </w:trPr>
        <w:tc>
          <w:tcPr>
            <w:tcW w:w="2977" w:type="dxa"/>
          </w:tcPr>
          <w:p w:rsidR="00D80139" w:rsidRDefault="00D80139" w:rsidP="00D36987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</w:p>
          <w:p w:rsidR="00D36987" w:rsidRPr="00E228C5" w:rsidRDefault="00D80139" w:rsidP="00D36987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 xml:space="preserve">Популяризация </w:t>
            </w:r>
            <w:r w:rsidR="00D36987" w:rsidRPr="00E228C5">
              <w:rPr>
                <w:rFonts w:ascii="Times New Roman" w:hAnsi="Times New Roman"/>
                <w:b/>
                <w:i/>
              </w:rPr>
              <w:t>научных знаний среди детей</w:t>
            </w:r>
          </w:p>
        </w:tc>
        <w:tc>
          <w:tcPr>
            <w:tcW w:w="3260" w:type="dxa"/>
          </w:tcPr>
          <w:p w:rsidR="00D36987" w:rsidRPr="00EB41E9" w:rsidRDefault="00D36987" w:rsidP="00D3698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36987" w:rsidRPr="00E228C5" w:rsidRDefault="00D36987" w:rsidP="00D3698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36987" w:rsidRPr="00E228C5" w:rsidRDefault="00D36987" w:rsidP="00D36987">
            <w:pPr>
              <w:spacing w:line="240" w:lineRule="atLeast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</w:tcPr>
          <w:p w:rsidR="00D36987" w:rsidRPr="00BC5912" w:rsidRDefault="00D36987" w:rsidP="00D3698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D36987" w:rsidRPr="00121327" w:rsidTr="0067751D">
        <w:trPr>
          <w:trHeight w:val="604"/>
        </w:trPr>
        <w:tc>
          <w:tcPr>
            <w:tcW w:w="2977" w:type="dxa"/>
          </w:tcPr>
          <w:p w:rsidR="00D36987" w:rsidRPr="00E228C5" w:rsidRDefault="00D36987" w:rsidP="00D36987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Физическое воспитание и формирование культуры здоровья</w:t>
            </w:r>
          </w:p>
        </w:tc>
        <w:tc>
          <w:tcPr>
            <w:tcW w:w="3260" w:type="dxa"/>
          </w:tcPr>
          <w:p w:rsidR="00D36987" w:rsidRPr="00EB41E9" w:rsidRDefault="00EB41E9" w:rsidP="00EB41E9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EB41E9">
              <w:rPr>
                <w:rFonts w:ascii="Times New Roman" w:hAnsi="Times New Roman"/>
              </w:rPr>
              <w:t>Участие в с</w:t>
            </w:r>
            <w:r w:rsidR="00D36987" w:rsidRPr="00EB41E9">
              <w:rPr>
                <w:rFonts w:ascii="Times New Roman" w:hAnsi="Times New Roman"/>
              </w:rPr>
              <w:t>оревнования</w:t>
            </w:r>
            <w:r w:rsidRPr="00EB41E9">
              <w:rPr>
                <w:rFonts w:ascii="Times New Roman" w:hAnsi="Times New Roman"/>
              </w:rPr>
              <w:t>х</w:t>
            </w:r>
            <w:r w:rsidR="00D36987" w:rsidRPr="00EB41E9">
              <w:rPr>
                <w:rFonts w:ascii="Times New Roman" w:hAnsi="Times New Roman"/>
              </w:rPr>
              <w:t xml:space="preserve"> по </w:t>
            </w:r>
            <w:proofErr w:type="gramStart"/>
            <w:r w:rsidR="00D36987" w:rsidRPr="00EB41E9">
              <w:rPr>
                <w:rFonts w:ascii="Times New Roman" w:hAnsi="Times New Roman"/>
              </w:rPr>
              <w:t>л</w:t>
            </w:r>
            <w:proofErr w:type="gramEnd"/>
            <w:r w:rsidR="00D36987" w:rsidRPr="00EB41E9">
              <w:rPr>
                <w:rFonts w:ascii="Times New Roman" w:hAnsi="Times New Roman"/>
              </w:rPr>
              <w:t>/а двоеборью и л/а эстафета</w:t>
            </w:r>
          </w:p>
        </w:tc>
        <w:tc>
          <w:tcPr>
            <w:tcW w:w="2835" w:type="dxa"/>
          </w:tcPr>
          <w:p w:rsidR="00D36987" w:rsidRPr="001F0ADF" w:rsidRDefault="00EB41E9" w:rsidP="0067751D">
            <w:pPr>
              <w:rPr>
                <w:rFonts w:ascii="Times New Roman" w:hAnsi="Times New Roman"/>
              </w:rPr>
            </w:pPr>
            <w:r w:rsidRPr="00E228C5">
              <w:rPr>
                <w:rFonts w:ascii="Times New Roman" w:hAnsi="Times New Roman"/>
              </w:rPr>
              <w:t xml:space="preserve">Фестиваль ГТО для </w:t>
            </w:r>
            <w:r w:rsidR="0067751D">
              <w:rPr>
                <w:rFonts w:ascii="Times New Roman" w:hAnsi="Times New Roman"/>
              </w:rPr>
              <w:t xml:space="preserve"> учащихся </w:t>
            </w:r>
          </w:p>
        </w:tc>
        <w:tc>
          <w:tcPr>
            <w:tcW w:w="2977" w:type="dxa"/>
          </w:tcPr>
          <w:p w:rsidR="00D36987" w:rsidRPr="00E228C5" w:rsidRDefault="00D36987" w:rsidP="00D3698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</w:tcPr>
          <w:p w:rsidR="00D36987" w:rsidRPr="00E228C5" w:rsidRDefault="00D36987" w:rsidP="00D3698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D36987" w:rsidRPr="008D396D" w:rsidTr="006C0719">
        <w:trPr>
          <w:trHeight w:val="2673"/>
        </w:trPr>
        <w:tc>
          <w:tcPr>
            <w:tcW w:w="2977" w:type="dxa"/>
          </w:tcPr>
          <w:p w:rsidR="00D36987" w:rsidRPr="00E228C5" w:rsidRDefault="00D36987" w:rsidP="00D36987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E228C5">
              <w:rPr>
                <w:rFonts w:ascii="Times New Roman" w:hAnsi="Times New Roman"/>
                <w:b/>
                <w:i/>
              </w:rPr>
              <w:t>Трудовое воспитание и профессиональное самоопределение</w:t>
            </w:r>
          </w:p>
        </w:tc>
        <w:tc>
          <w:tcPr>
            <w:tcW w:w="3260" w:type="dxa"/>
          </w:tcPr>
          <w:p w:rsidR="006C0719" w:rsidRDefault="00D36987" w:rsidP="006C0719">
            <w:pPr>
              <w:pStyle w:val="ac"/>
              <w:spacing w:line="240" w:lineRule="atLeast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EB41E9">
              <w:rPr>
                <w:rFonts w:ascii="Times New Roman" w:hAnsi="Times New Roman"/>
                <w:shd w:val="clear" w:color="auto" w:fill="FFFFFF"/>
              </w:rPr>
              <w:t xml:space="preserve">Уборка территории вокруг памятников.         </w:t>
            </w:r>
          </w:p>
          <w:p w:rsidR="00D36987" w:rsidRPr="00EB41E9" w:rsidRDefault="00D36987" w:rsidP="006C0719">
            <w:pPr>
              <w:pStyle w:val="ac"/>
              <w:spacing w:line="240" w:lineRule="atLeast"/>
              <w:ind w:left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36987" w:rsidRPr="00D80139" w:rsidRDefault="00D80139" w:rsidP="00D80139">
            <w:pPr>
              <w:pStyle w:val="a9"/>
              <w:rPr>
                <w:rFonts w:ascii="Times New Roman" w:hAnsi="Times New Roman"/>
              </w:rPr>
            </w:pPr>
            <w:r w:rsidRPr="00D80139">
              <w:rPr>
                <w:rFonts w:ascii="Times New Roman" w:hAnsi="Times New Roman"/>
                <w:sz w:val="24"/>
                <w:szCs w:val="24"/>
              </w:rPr>
              <w:t>Организация уборки пришкольной территории.</w:t>
            </w:r>
          </w:p>
        </w:tc>
        <w:tc>
          <w:tcPr>
            <w:tcW w:w="2977" w:type="dxa"/>
          </w:tcPr>
          <w:p w:rsidR="00D36987" w:rsidRPr="00D80139" w:rsidRDefault="00D80139" w:rsidP="006C0719">
            <w:pPr>
              <w:pStyle w:val="ac"/>
              <w:spacing w:line="240" w:lineRule="atLeast"/>
              <w:ind w:left="0"/>
              <w:rPr>
                <w:rFonts w:ascii="Times New Roman" w:hAnsi="Times New Roman"/>
              </w:rPr>
            </w:pPr>
            <w:r w:rsidRPr="00D80139">
              <w:rPr>
                <w:rFonts w:ascii="Times New Roman" w:hAnsi="Times New Roman"/>
                <w:shd w:val="clear" w:color="auto" w:fill="FFFFFF"/>
              </w:rPr>
              <w:t>Разбивка клумб. Посадка и посев цветов на территории школы и памятников.</w:t>
            </w:r>
          </w:p>
        </w:tc>
        <w:tc>
          <w:tcPr>
            <w:tcW w:w="2835" w:type="dxa"/>
          </w:tcPr>
          <w:p w:rsidR="00D36987" w:rsidRPr="00E228C5" w:rsidRDefault="00EB41E9" w:rsidP="00D36987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E228C5">
              <w:rPr>
                <w:rFonts w:ascii="Times New Roman" w:hAnsi="Times New Roman"/>
              </w:rPr>
              <w:t xml:space="preserve">Профилактическое мероприятие «Внимание – дети»  Общероссийская акция «Урок безопасности для детей и родителей. Подготовка детей к летним каникулам»                 </w:t>
            </w:r>
            <w:r w:rsidRPr="00E228C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E228C5">
              <w:rPr>
                <w:rFonts w:ascii="Times New Roman" w:hAnsi="Times New Roman"/>
              </w:rPr>
              <w:t>Инструктаж по технике безопасности во время каникул</w:t>
            </w:r>
          </w:p>
        </w:tc>
      </w:tr>
      <w:tr w:rsidR="00D36987" w:rsidRPr="00121327" w:rsidTr="006C0719">
        <w:trPr>
          <w:trHeight w:val="565"/>
        </w:trPr>
        <w:tc>
          <w:tcPr>
            <w:tcW w:w="2977" w:type="dxa"/>
          </w:tcPr>
          <w:p w:rsidR="00D36987" w:rsidRPr="00AA008D" w:rsidRDefault="00D36987" w:rsidP="00D36987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AA008D">
              <w:rPr>
                <w:rFonts w:ascii="Times New Roman" w:hAnsi="Times New Roman"/>
                <w:b/>
                <w:i/>
              </w:rPr>
              <w:t>Экологическое воспитание</w:t>
            </w:r>
          </w:p>
        </w:tc>
        <w:tc>
          <w:tcPr>
            <w:tcW w:w="3260" w:type="dxa"/>
          </w:tcPr>
          <w:p w:rsidR="006C0719" w:rsidRDefault="00D36987" w:rsidP="00D36987">
            <w:pPr>
              <w:spacing w:line="24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EB41E9">
              <w:rPr>
                <w:rFonts w:ascii="Times New Roman" w:hAnsi="Times New Roman"/>
                <w:shd w:val="clear" w:color="auto" w:fill="FFFFFF"/>
              </w:rPr>
              <w:t xml:space="preserve">День знаний о лесе </w:t>
            </w:r>
          </w:p>
          <w:p w:rsidR="00D36987" w:rsidRPr="00EB41E9" w:rsidRDefault="00D36987" w:rsidP="00D36987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EB41E9">
              <w:rPr>
                <w:rFonts w:ascii="Times New Roman" w:hAnsi="Times New Roman"/>
                <w:shd w:val="clear" w:color="auto" w:fill="FFFFFF"/>
              </w:rPr>
              <w:t xml:space="preserve">Экологическая акция «Мусору </w:t>
            </w:r>
            <w:r w:rsidRPr="00EB41E9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нет!»  </w:t>
            </w:r>
          </w:p>
        </w:tc>
        <w:tc>
          <w:tcPr>
            <w:tcW w:w="2835" w:type="dxa"/>
          </w:tcPr>
          <w:p w:rsidR="00D36987" w:rsidRPr="00E228C5" w:rsidRDefault="006C0719" w:rsidP="00D36987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Style w:val="2d"/>
                <w:rFonts w:eastAsia="Calibri"/>
                <w:sz w:val="24"/>
                <w:szCs w:val="24"/>
              </w:rPr>
              <w:lastRenderedPageBreak/>
              <w:t>Экологический субботник</w:t>
            </w:r>
          </w:p>
        </w:tc>
        <w:tc>
          <w:tcPr>
            <w:tcW w:w="2977" w:type="dxa"/>
          </w:tcPr>
          <w:p w:rsidR="00D36987" w:rsidRPr="006C0719" w:rsidRDefault="007E534E" w:rsidP="006C0719">
            <w:pPr>
              <w:shd w:val="clear" w:color="auto" w:fill="FFFFFF"/>
              <w:spacing w:line="240" w:lineRule="atLeast"/>
              <w:rPr>
                <w:rFonts w:ascii="Times New Roman" w:hAnsi="Times New Roman"/>
                <w:shd w:val="clear" w:color="auto" w:fill="FFFFFF"/>
              </w:rPr>
            </w:pPr>
            <w:proofErr w:type="gramStart"/>
            <w:r w:rsidRPr="00EB41E9">
              <w:rPr>
                <w:rFonts w:ascii="Times New Roman" w:hAnsi="Times New Roman"/>
                <w:shd w:val="clear" w:color="auto" w:fill="FFFFFF"/>
              </w:rPr>
              <w:t>Экологическая</w:t>
            </w:r>
            <w:proofErr w:type="gramEnd"/>
            <w:r w:rsidRPr="00EB41E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6C0719">
              <w:rPr>
                <w:rFonts w:ascii="Times New Roman" w:hAnsi="Times New Roman"/>
                <w:shd w:val="clear" w:color="auto" w:fill="FFFFFF"/>
              </w:rPr>
              <w:t>фото-выставка «Мой край родной»</w:t>
            </w:r>
          </w:p>
        </w:tc>
        <w:tc>
          <w:tcPr>
            <w:tcW w:w="2835" w:type="dxa"/>
          </w:tcPr>
          <w:p w:rsidR="00D36987" w:rsidRPr="00E228C5" w:rsidRDefault="006C0719" w:rsidP="00D36987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Style w:val="2d"/>
                <w:rFonts w:eastAsia="Calibri"/>
                <w:sz w:val="24"/>
                <w:szCs w:val="24"/>
              </w:rPr>
              <w:t>Экологический субботник</w:t>
            </w:r>
          </w:p>
        </w:tc>
      </w:tr>
    </w:tbl>
    <w:p w:rsidR="005D3770" w:rsidRPr="007E534E" w:rsidRDefault="005D3770" w:rsidP="007E534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bookmark0"/>
    </w:p>
    <w:bookmarkEnd w:id="0"/>
    <w:p w:rsidR="009E7176" w:rsidRDefault="009E7176" w:rsidP="004861AE">
      <w:pPr>
        <w:jc w:val="center"/>
        <w:rPr>
          <w:rFonts w:ascii="Times New Roman" w:hAnsi="Times New Roman"/>
          <w:color w:val="0F243E"/>
          <w:sz w:val="24"/>
          <w:szCs w:val="24"/>
        </w:rPr>
      </w:pPr>
    </w:p>
    <w:p w:rsidR="009E7176" w:rsidRDefault="009E7176" w:rsidP="004861AE">
      <w:pPr>
        <w:jc w:val="center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>\</w:t>
      </w:r>
    </w:p>
    <w:p w:rsidR="009E7176" w:rsidRDefault="009E7176" w:rsidP="004861AE">
      <w:pPr>
        <w:jc w:val="center"/>
        <w:rPr>
          <w:rFonts w:ascii="Times New Roman" w:hAnsi="Times New Roman"/>
          <w:color w:val="0F243E"/>
          <w:sz w:val="24"/>
          <w:szCs w:val="24"/>
        </w:rPr>
      </w:pPr>
    </w:p>
    <w:p w:rsidR="009E7176" w:rsidRDefault="009E7176" w:rsidP="004861AE">
      <w:pPr>
        <w:jc w:val="center"/>
        <w:rPr>
          <w:rFonts w:ascii="Times New Roman" w:hAnsi="Times New Roman"/>
          <w:color w:val="0F243E"/>
          <w:sz w:val="24"/>
          <w:szCs w:val="24"/>
        </w:rPr>
      </w:pPr>
    </w:p>
    <w:p w:rsidR="009E7176" w:rsidRDefault="009E7176" w:rsidP="004861AE">
      <w:pPr>
        <w:jc w:val="center"/>
        <w:rPr>
          <w:rFonts w:ascii="Times New Roman" w:hAnsi="Times New Roman"/>
          <w:color w:val="0F243E"/>
          <w:sz w:val="24"/>
          <w:szCs w:val="24"/>
        </w:rPr>
      </w:pPr>
    </w:p>
    <w:p w:rsidR="00CD1A0E" w:rsidRDefault="00D36987" w:rsidP="00A3728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 </w:t>
      </w:r>
    </w:p>
    <w:p w:rsidR="00731398" w:rsidRPr="00D52621" w:rsidRDefault="00731398" w:rsidP="00731398">
      <w:pPr>
        <w:pStyle w:val="ac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3. </w:t>
      </w:r>
      <w:r w:rsidRPr="00D52621">
        <w:rPr>
          <w:rFonts w:ascii="Times New Roman" w:hAnsi="Times New Roman"/>
          <w:b/>
          <w:sz w:val="32"/>
          <w:szCs w:val="32"/>
        </w:rPr>
        <w:t>Анал</w:t>
      </w:r>
      <w:r w:rsidR="00107CBF">
        <w:rPr>
          <w:rFonts w:ascii="Times New Roman" w:hAnsi="Times New Roman"/>
          <w:b/>
          <w:sz w:val="32"/>
          <w:szCs w:val="32"/>
        </w:rPr>
        <w:t>из воспитательной работы за 2023-2024</w:t>
      </w:r>
      <w:r w:rsidRPr="00D52621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731398" w:rsidRDefault="00731398" w:rsidP="00731398">
      <w:pPr>
        <w:pStyle w:val="c18"/>
        <w:shd w:val="clear" w:color="auto" w:fill="FFFFFF"/>
        <w:spacing w:before="0" w:beforeAutospacing="0" w:after="0" w:afterAutospacing="0" w:line="338" w:lineRule="atLeast"/>
        <w:ind w:right="14" w:firstLine="37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9"/>
          <w:rFonts w:ascii="Arial" w:hAnsi="Arial" w:cs="Arial"/>
          <w:color w:val="000000"/>
          <w:sz w:val="28"/>
          <w:szCs w:val="28"/>
        </w:rPr>
        <w:t xml:space="preserve"> </w:t>
      </w:r>
    </w:p>
    <w:p w:rsidR="00731398" w:rsidRDefault="00731398" w:rsidP="00731398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 xml:space="preserve">      </w:t>
      </w:r>
      <w:r w:rsidRPr="00813A4C">
        <w:rPr>
          <w:rStyle w:val="c0"/>
          <w:rFonts w:ascii="Times New Roman" w:hAnsi="Times New Roman"/>
          <w:sz w:val="28"/>
          <w:szCs w:val="28"/>
        </w:rPr>
        <w:t xml:space="preserve">В начале </w:t>
      </w:r>
      <w:r w:rsidR="00816F27">
        <w:rPr>
          <w:rStyle w:val="c0"/>
          <w:rFonts w:ascii="Times New Roman" w:hAnsi="Times New Roman"/>
          <w:sz w:val="28"/>
          <w:szCs w:val="28"/>
        </w:rPr>
        <w:t>учебного года передо мной стоит</w:t>
      </w:r>
      <w:r w:rsidR="00107CBF">
        <w:rPr>
          <w:rStyle w:val="c0"/>
          <w:rFonts w:ascii="Times New Roman" w:hAnsi="Times New Roman"/>
          <w:sz w:val="28"/>
          <w:szCs w:val="28"/>
        </w:rPr>
        <w:t xml:space="preserve"> главная задача - </w:t>
      </w:r>
      <w:r w:rsidRPr="00813A4C">
        <w:rPr>
          <w:rStyle w:val="apple-converted-space"/>
          <w:rFonts w:ascii="Times New Roman" w:hAnsi="Times New Roman"/>
          <w:sz w:val="28"/>
          <w:szCs w:val="28"/>
        </w:rPr>
        <w:t> </w:t>
      </w:r>
      <w:r w:rsidR="00107CBF">
        <w:rPr>
          <w:rStyle w:val="c5"/>
          <w:rFonts w:ascii="Times New Roman" w:hAnsi="Times New Roman"/>
          <w:sz w:val="28"/>
          <w:szCs w:val="28"/>
        </w:rPr>
        <w:t>адаптация</w:t>
      </w:r>
      <w:r w:rsidRPr="00813A4C">
        <w:rPr>
          <w:rStyle w:val="c5"/>
          <w:rFonts w:ascii="Times New Roman" w:hAnsi="Times New Roman"/>
          <w:sz w:val="28"/>
          <w:szCs w:val="28"/>
        </w:rPr>
        <w:t xml:space="preserve"> учеников  при переходе из начальной школы к условиям обучения в среднем звене</w:t>
      </w:r>
      <w:r w:rsidRPr="00813A4C">
        <w:rPr>
          <w:rStyle w:val="c0"/>
          <w:rFonts w:ascii="Times New Roman" w:hAnsi="Times New Roman"/>
          <w:sz w:val="28"/>
          <w:szCs w:val="28"/>
        </w:rPr>
        <w:t xml:space="preserve">. Отличительной чертой </w:t>
      </w:r>
      <w:r>
        <w:rPr>
          <w:rStyle w:val="c0"/>
          <w:rFonts w:ascii="Times New Roman" w:hAnsi="Times New Roman"/>
          <w:sz w:val="28"/>
          <w:szCs w:val="28"/>
        </w:rPr>
        <w:t xml:space="preserve"> основной </w:t>
      </w:r>
      <w:r w:rsidRPr="00813A4C">
        <w:rPr>
          <w:rStyle w:val="c0"/>
          <w:rFonts w:ascii="Times New Roman" w:hAnsi="Times New Roman"/>
          <w:sz w:val="28"/>
          <w:szCs w:val="28"/>
        </w:rPr>
        <w:t xml:space="preserve"> школы, на мой взгляд, является ставка учителей на большую долю самостоятельности </w:t>
      </w:r>
      <w:proofErr w:type="gramStart"/>
      <w:r w:rsidRPr="00813A4C">
        <w:rPr>
          <w:rStyle w:val="c0"/>
          <w:rFonts w:ascii="Times New Roman" w:hAnsi="Times New Roman"/>
          <w:sz w:val="28"/>
          <w:szCs w:val="28"/>
        </w:rPr>
        <w:t>детей</w:t>
      </w:r>
      <w:proofErr w:type="gramEnd"/>
      <w:r w:rsidRPr="00813A4C">
        <w:rPr>
          <w:rStyle w:val="c0"/>
          <w:rFonts w:ascii="Times New Roman" w:hAnsi="Times New Roman"/>
          <w:sz w:val="28"/>
          <w:szCs w:val="28"/>
        </w:rPr>
        <w:t xml:space="preserve">  как в учебе, так и во внеклассной жизни. Благодаря тесной работе с учителем начальных классов </w:t>
      </w:r>
      <w:r w:rsidR="00816F27">
        <w:rPr>
          <w:rStyle w:val="c0"/>
          <w:rFonts w:ascii="Times New Roman" w:hAnsi="Times New Roman"/>
          <w:sz w:val="28"/>
          <w:szCs w:val="28"/>
        </w:rPr>
        <w:t xml:space="preserve"> Королевой Е. В</w:t>
      </w:r>
      <w:r w:rsidRPr="00813A4C">
        <w:rPr>
          <w:rStyle w:val="c0"/>
          <w:rFonts w:ascii="Times New Roman" w:hAnsi="Times New Roman"/>
          <w:sz w:val="28"/>
          <w:szCs w:val="28"/>
        </w:rPr>
        <w:t>. можно сделать следующие выводы:</w:t>
      </w:r>
    </w:p>
    <w:p w:rsidR="00731398" w:rsidRDefault="00731398" w:rsidP="00731398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- к концу 1</w:t>
      </w:r>
      <w:r w:rsidR="00B4151B">
        <w:rPr>
          <w:rStyle w:val="c0"/>
          <w:rFonts w:ascii="Times New Roman" w:hAnsi="Times New Roman"/>
          <w:sz w:val="28"/>
          <w:szCs w:val="28"/>
        </w:rPr>
        <w:t xml:space="preserve"> полугодия </w:t>
      </w:r>
      <w:r w:rsidRPr="00813A4C">
        <w:rPr>
          <w:rStyle w:val="c0"/>
          <w:rFonts w:ascii="Times New Roman" w:hAnsi="Times New Roman"/>
          <w:sz w:val="28"/>
          <w:szCs w:val="28"/>
        </w:rPr>
        <w:t xml:space="preserve"> успешно и безболезненно </w:t>
      </w:r>
      <w:r w:rsidR="00816F27">
        <w:rPr>
          <w:rStyle w:val="c0"/>
          <w:rFonts w:ascii="Times New Roman" w:hAnsi="Times New Roman"/>
          <w:sz w:val="28"/>
          <w:szCs w:val="28"/>
        </w:rPr>
        <w:t xml:space="preserve">должно пройти </w:t>
      </w:r>
      <w:r w:rsidRPr="00813A4C">
        <w:rPr>
          <w:rStyle w:val="c0"/>
          <w:rFonts w:ascii="Times New Roman" w:hAnsi="Times New Roman"/>
          <w:sz w:val="28"/>
          <w:szCs w:val="28"/>
        </w:rPr>
        <w:t>привыкание учеников к новым учителям и их требованиям;</w:t>
      </w:r>
    </w:p>
    <w:p w:rsidR="00731398" w:rsidRPr="00813A4C" w:rsidRDefault="00731398" w:rsidP="00731398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813A4C">
        <w:rPr>
          <w:rStyle w:val="c3"/>
          <w:rFonts w:ascii="Times New Roman" w:hAnsi="Times New Roman"/>
          <w:sz w:val="28"/>
          <w:szCs w:val="28"/>
        </w:rPr>
        <w:t>- никаких проблем не было в выборе актив</w:t>
      </w:r>
      <w:r>
        <w:rPr>
          <w:rStyle w:val="c3"/>
          <w:rFonts w:ascii="Times New Roman" w:hAnsi="Times New Roman"/>
          <w:sz w:val="28"/>
          <w:szCs w:val="28"/>
        </w:rPr>
        <w:t>а класса,</w:t>
      </w:r>
      <w:r w:rsidR="00816F27">
        <w:rPr>
          <w:rStyle w:val="c3"/>
          <w:rFonts w:ascii="Times New Roman" w:hAnsi="Times New Roman"/>
          <w:sz w:val="28"/>
          <w:szCs w:val="28"/>
        </w:rPr>
        <w:t xml:space="preserve"> капитана класса  А</w:t>
      </w:r>
      <w:r w:rsidR="00B4151B">
        <w:rPr>
          <w:rStyle w:val="c3"/>
          <w:rFonts w:ascii="Times New Roman" w:hAnsi="Times New Roman"/>
          <w:sz w:val="28"/>
          <w:szCs w:val="28"/>
        </w:rPr>
        <w:t xml:space="preserve">нисимова Ярослава  В 1 четверти </w:t>
      </w:r>
      <w:r w:rsidR="00816F27">
        <w:rPr>
          <w:rStyle w:val="c3"/>
          <w:rFonts w:ascii="Times New Roman" w:hAnsi="Times New Roman"/>
          <w:sz w:val="28"/>
          <w:szCs w:val="28"/>
        </w:rPr>
        <w:t xml:space="preserve"> </w:t>
      </w:r>
      <w:r w:rsidRPr="00813A4C">
        <w:rPr>
          <w:rStyle w:val="c3"/>
          <w:rFonts w:ascii="Times New Roman" w:hAnsi="Times New Roman"/>
          <w:sz w:val="28"/>
          <w:szCs w:val="28"/>
        </w:rPr>
        <w:t xml:space="preserve">был составлен график дежурства по классу, </w:t>
      </w:r>
      <w:r>
        <w:rPr>
          <w:rStyle w:val="c3"/>
          <w:rFonts w:ascii="Times New Roman" w:hAnsi="Times New Roman"/>
          <w:sz w:val="28"/>
          <w:szCs w:val="28"/>
        </w:rPr>
        <w:t xml:space="preserve"> ребята  ответственно   выполняли свои обязанности</w:t>
      </w:r>
      <w:proofErr w:type="gramStart"/>
      <w:r>
        <w:rPr>
          <w:rStyle w:val="c3"/>
          <w:rFonts w:ascii="Times New Roman" w:hAnsi="Times New Roman"/>
          <w:sz w:val="28"/>
          <w:szCs w:val="28"/>
        </w:rPr>
        <w:t xml:space="preserve"> </w:t>
      </w:r>
      <w:r w:rsidRPr="00813A4C">
        <w:rPr>
          <w:rStyle w:val="c3"/>
          <w:rFonts w:ascii="Times New Roman" w:hAnsi="Times New Roman"/>
          <w:sz w:val="28"/>
          <w:szCs w:val="28"/>
        </w:rPr>
        <w:t>.</w:t>
      </w:r>
      <w:proofErr w:type="gramEnd"/>
      <w:r w:rsidRPr="00813A4C">
        <w:rPr>
          <w:rStyle w:val="c3"/>
          <w:rFonts w:ascii="Times New Roman" w:hAnsi="Times New Roman"/>
          <w:sz w:val="28"/>
          <w:szCs w:val="28"/>
        </w:rPr>
        <w:t xml:space="preserve"> </w:t>
      </w:r>
      <w:r>
        <w:rPr>
          <w:rStyle w:val="c3"/>
          <w:rFonts w:ascii="Times New Roman" w:hAnsi="Times New Roman"/>
          <w:sz w:val="28"/>
          <w:szCs w:val="28"/>
        </w:rPr>
        <w:t xml:space="preserve"> </w:t>
      </w:r>
    </w:p>
    <w:p w:rsidR="00731398" w:rsidRDefault="00731398" w:rsidP="00731398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911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16F27">
        <w:rPr>
          <w:rFonts w:ascii="Times New Roman" w:hAnsi="Times New Roman"/>
          <w:sz w:val="28"/>
          <w:szCs w:val="28"/>
        </w:rPr>
        <w:t xml:space="preserve"> Воспитательная работа будет </w:t>
      </w:r>
      <w:r w:rsidRPr="009911B1">
        <w:rPr>
          <w:rFonts w:ascii="Times New Roman" w:hAnsi="Times New Roman"/>
          <w:sz w:val="28"/>
          <w:szCs w:val="28"/>
        </w:rPr>
        <w:t xml:space="preserve"> направлена на создание благоприятных условий для успешного развития индивидуальности каждого ребенка.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1B1">
        <w:rPr>
          <w:rFonts w:ascii="Times New Roman" w:hAnsi="Times New Roman"/>
          <w:sz w:val="28"/>
          <w:szCs w:val="28"/>
        </w:rPr>
        <w:t>Цели и</w:t>
      </w:r>
      <w:r w:rsidR="00816F27">
        <w:rPr>
          <w:rFonts w:ascii="Times New Roman" w:hAnsi="Times New Roman"/>
          <w:sz w:val="28"/>
          <w:szCs w:val="28"/>
        </w:rPr>
        <w:t xml:space="preserve"> задачи, поставленные в этом </w:t>
      </w:r>
      <w:r w:rsidRPr="009911B1">
        <w:rPr>
          <w:rFonts w:ascii="Times New Roman" w:hAnsi="Times New Roman"/>
          <w:sz w:val="28"/>
          <w:szCs w:val="28"/>
        </w:rPr>
        <w:t xml:space="preserve">учебном году, </w:t>
      </w:r>
      <w:r w:rsidR="00816F27">
        <w:rPr>
          <w:rFonts w:ascii="Times New Roman" w:hAnsi="Times New Roman"/>
          <w:sz w:val="28"/>
          <w:szCs w:val="28"/>
        </w:rPr>
        <w:t xml:space="preserve"> будут реализовываться</w:t>
      </w:r>
      <w:r w:rsidRPr="009911B1">
        <w:rPr>
          <w:rFonts w:ascii="Times New Roman" w:hAnsi="Times New Roman"/>
          <w:sz w:val="28"/>
          <w:szCs w:val="28"/>
        </w:rPr>
        <w:t xml:space="preserve"> через вовлечение класса в различные мероприятия, беседы, классны</w:t>
      </w:r>
      <w:r>
        <w:rPr>
          <w:rFonts w:ascii="Times New Roman" w:hAnsi="Times New Roman"/>
          <w:sz w:val="28"/>
          <w:szCs w:val="28"/>
        </w:rPr>
        <w:t xml:space="preserve">е часы, родительские собрания. </w:t>
      </w:r>
    </w:p>
    <w:p w:rsidR="00731398" w:rsidRDefault="00731398" w:rsidP="00731398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911B1">
        <w:rPr>
          <w:rFonts w:ascii="Times New Roman" w:hAnsi="Times New Roman"/>
          <w:sz w:val="28"/>
          <w:szCs w:val="28"/>
        </w:rPr>
        <w:t xml:space="preserve">Дети </w:t>
      </w:r>
      <w:r w:rsidR="00D5262C">
        <w:rPr>
          <w:rFonts w:ascii="Times New Roman" w:hAnsi="Times New Roman"/>
          <w:sz w:val="28"/>
          <w:szCs w:val="28"/>
        </w:rPr>
        <w:t xml:space="preserve"> в начальных классах </w:t>
      </w:r>
      <w:r w:rsidRPr="009911B1">
        <w:rPr>
          <w:rFonts w:ascii="Times New Roman" w:hAnsi="Times New Roman"/>
          <w:sz w:val="28"/>
          <w:szCs w:val="28"/>
        </w:rPr>
        <w:t>принимали достаточно активное участие, как в общешкольных мероприятиях, так и в классных.</w:t>
      </w:r>
    </w:p>
    <w:p w:rsidR="00731398" w:rsidRPr="00EA293E" w:rsidRDefault="00D5262C" w:rsidP="00731398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2023-2024</w:t>
      </w:r>
      <w:r w:rsidR="00731398" w:rsidRPr="009911B1">
        <w:rPr>
          <w:rFonts w:ascii="Times New Roman" w:hAnsi="Times New Roman"/>
          <w:sz w:val="28"/>
          <w:szCs w:val="28"/>
        </w:rPr>
        <w:t xml:space="preserve"> учебном году</w:t>
      </w:r>
      <w:r>
        <w:rPr>
          <w:rFonts w:ascii="Times New Roman" w:hAnsi="Times New Roman"/>
          <w:sz w:val="28"/>
          <w:szCs w:val="28"/>
        </w:rPr>
        <w:t xml:space="preserve"> будет  продолжать проводиться </w:t>
      </w:r>
      <w:r w:rsidR="00731398" w:rsidRPr="009911B1">
        <w:rPr>
          <w:rFonts w:ascii="Times New Roman" w:hAnsi="Times New Roman"/>
          <w:sz w:val="28"/>
          <w:szCs w:val="28"/>
        </w:rPr>
        <w:t xml:space="preserve"> активная работа с родителями. </w:t>
      </w:r>
      <w:r w:rsidR="00731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Регулярно запланированы </w:t>
      </w:r>
      <w:r w:rsidR="00731398" w:rsidRPr="009911B1">
        <w:rPr>
          <w:rFonts w:ascii="Times New Roman" w:hAnsi="Times New Roman"/>
          <w:sz w:val="28"/>
          <w:szCs w:val="28"/>
        </w:rPr>
        <w:t>инди</w:t>
      </w:r>
      <w:r>
        <w:rPr>
          <w:rFonts w:ascii="Times New Roman" w:hAnsi="Times New Roman"/>
          <w:sz w:val="28"/>
          <w:szCs w:val="28"/>
        </w:rPr>
        <w:t xml:space="preserve">видуальные беседы с родителями, </w:t>
      </w:r>
      <w:r w:rsidR="00731398" w:rsidRPr="009911B1">
        <w:rPr>
          <w:rFonts w:ascii="Times New Roman" w:hAnsi="Times New Roman"/>
          <w:color w:val="000000"/>
          <w:sz w:val="28"/>
          <w:szCs w:val="28"/>
        </w:rPr>
        <w:t>тематические классные часы по плану классного руководителя. Классн</w:t>
      </w:r>
      <w:r>
        <w:rPr>
          <w:rFonts w:ascii="Times New Roman" w:hAnsi="Times New Roman"/>
          <w:color w:val="000000"/>
          <w:sz w:val="28"/>
          <w:szCs w:val="28"/>
        </w:rPr>
        <w:t xml:space="preserve">ые часы носят  различную тематику и будут </w:t>
      </w:r>
      <w:r w:rsidR="00731398" w:rsidRPr="009911B1">
        <w:rPr>
          <w:rFonts w:ascii="Times New Roman" w:hAnsi="Times New Roman"/>
          <w:color w:val="000000"/>
          <w:sz w:val="28"/>
          <w:szCs w:val="28"/>
        </w:rPr>
        <w:t>направлены на развитие личности ребенка. Воспитательные задачи</w:t>
      </w:r>
      <w:r>
        <w:rPr>
          <w:rFonts w:ascii="Times New Roman" w:hAnsi="Times New Roman"/>
          <w:color w:val="000000"/>
          <w:sz w:val="28"/>
          <w:szCs w:val="28"/>
        </w:rPr>
        <w:t xml:space="preserve">, поставленные в начале </w:t>
      </w:r>
      <w:r w:rsidR="00731398" w:rsidRPr="009911B1">
        <w:rPr>
          <w:rFonts w:ascii="Times New Roman" w:hAnsi="Times New Roman"/>
          <w:color w:val="000000"/>
          <w:sz w:val="28"/>
          <w:szCs w:val="28"/>
        </w:rPr>
        <w:t xml:space="preserve"> учебного года, являются целесообразными, так как они способствуют воспитанию всесторонне развитой личности. Основные направления, методы и средства педагог</w:t>
      </w:r>
      <w:r>
        <w:rPr>
          <w:rFonts w:ascii="Times New Roman" w:hAnsi="Times New Roman"/>
          <w:color w:val="000000"/>
          <w:sz w:val="28"/>
          <w:szCs w:val="28"/>
        </w:rPr>
        <w:t xml:space="preserve">ического влияния соответствуют </w:t>
      </w:r>
      <w:r w:rsidR="00731398" w:rsidRPr="009911B1">
        <w:rPr>
          <w:rFonts w:ascii="Times New Roman" w:hAnsi="Times New Roman"/>
          <w:color w:val="000000"/>
          <w:sz w:val="28"/>
          <w:szCs w:val="28"/>
        </w:rPr>
        <w:t xml:space="preserve"> возрастным и психологическим особенностям подростков.</w:t>
      </w:r>
    </w:p>
    <w:p w:rsidR="00731398" w:rsidRPr="00EA293E" w:rsidRDefault="00731398" w:rsidP="00731398">
      <w:pPr>
        <w:shd w:val="clear" w:color="auto" w:fill="FFFFFF"/>
        <w:spacing w:after="0" w:line="33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2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У абсолютного большинства ребят благоприятная обстановка в семье, хорошие отношения с одноклассниками, с учителями и классным руководителем. Следовательно, процесс социальной адаптации пятиклассников благополучно </w:t>
      </w:r>
      <w:r w:rsidR="00D5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будет </w:t>
      </w:r>
      <w:r w:rsidRPr="00EA2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завершен. Абсолютное большинство пятиклассников характеризуется школьной зрелостью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Проводила анкетирование, что  д</w:t>
      </w:r>
      <w:r w:rsidRPr="00EA2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 детей является важным:</w:t>
      </w:r>
    </w:p>
    <w:p w:rsidR="00731398" w:rsidRPr="00EA293E" w:rsidRDefault="00731398" w:rsidP="00731398">
      <w:pPr>
        <w:numPr>
          <w:ilvl w:val="0"/>
          <w:numId w:val="19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получать хорошие оценки  – 80</w:t>
      </w:r>
      <w:r w:rsidRPr="00EA2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</w:t>
      </w:r>
    </w:p>
    <w:p w:rsidR="00731398" w:rsidRPr="00EA293E" w:rsidRDefault="00731398" w:rsidP="00731398">
      <w:pPr>
        <w:numPr>
          <w:ilvl w:val="0"/>
          <w:numId w:val="19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класс был хорошим – 10</w:t>
      </w:r>
      <w:r w:rsidRPr="00EA2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0 %</w:t>
      </w:r>
    </w:p>
    <w:p w:rsidR="00731398" w:rsidRPr="00EA293E" w:rsidRDefault="00731398" w:rsidP="00731398">
      <w:pPr>
        <w:numPr>
          <w:ilvl w:val="0"/>
          <w:numId w:val="19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дружили – 100</w:t>
      </w:r>
      <w:r w:rsidRPr="00EA2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</w:p>
    <w:p w:rsidR="00731398" w:rsidRPr="00EA293E" w:rsidRDefault="00731398" w:rsidP="00731398">
      <w:pPr>
        <w:numPr>
          <w:ilvl w:val="0"/>
          <w:numId w:val="19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чтобы все учились – 80</w:t>
      </w:r>
      <w:r w:rsidRPr="00EA2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</w:p>
    <w:p w:rsidR="00731398" w:rsidRPr="00EA293E" w:rsidRDefault="00731398" w:rsidP="00731398">
      <w:pPr>
        <w:numPr>
          <w:ilvl w:val="0"/>
          <w:numId w:val="19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чтобы не ругали – 100</w:t>
      </w:r>
      <w:r w:rsidRPr="00EA2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%:</w:t>
      </w:r>
    </w:p>
    <w:p w:rsidR="00731398" w:rsidRPr="00EA293E" w:rsidRDefault="00731398" w:rsidP="00D5262C">
      <w:pPr>
        <w:shd w:val="clear" w:color="auto" w:fill="FFFFFF"/>
        <w:spacing w:after="0" w:line="338" w:lineRule="atLeast"/>
        <w:ind w:right="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2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Такое анкетирование помогает определить </w:t>
      </w:r>
      <w:r w:rsidRPr="0082247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круг реальных интеллектуальных возможностей ученика</w:t>
      </w:r>
      <w:r w:rsidR="00B415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его ближайшую</w:t>
      </w:r>
      <w:proofErr w:type="gramStart"/>
      <w:r w:rsidR="00B415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Выбран родительский комитет</w:t>
      </w:r>
      <w:r w:rsidRPr="00EA2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который помогает решать </w:t>
      </w:r>
      <w:r w:rsidR="00D5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многие организационные вопросы.</w:t>
      </w:r>
      <w:r w:rsidRPr="00EA2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Постоянную организаторскую помощь при подготовке внеклассных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мероприятий  оказывал все родители.  </w:t>
      </w:r>
    </w:p>
    <w:p w:rsidR="00731398" w:rsidRPr="00EA293E" w:rsidRDefault="00731398" w:rsidP="00731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2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EA2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новом учебном году необходимо продолжить подобное сотрудничество с родителями,  добиваясь стопроцентного посещения  родительских собраний, а также пытаться шире привлекать родителей и к непосредственному  участию в общешкольных мероприятиях.</w:t>
      </w:r>
    </w:p>
    <w:p w:rsidR="00731398" w:rsidRPr="009D401D" w:rsidRDefault="00107CBF" w:rsidP="00731398">
      <w:pPr>
        <w:pStyle w:val="c34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2024</w:t>
      </w:r>
      <w:r w:rsidR="00B4151B">
        <w:rPr>
          <w:rStyle w:val="c0"/>
          <w:color w:val="000000"/>
          <w:sz w:val="28"/>
          <w:szCs w:val="28"/>
        </w:rPr>
        <w:t xml:space="preserve"> -202</w:t>
      </w:r>
      <w:r>
        <w:rPr>
          <w:rStyle w:val="c0"/>
          <w:color w:val="000000"/>
          <w:sz w:val="28"/>
          <w:szCs w:val="28"/>
        </w:rPr>
        <w:t>5</w:t>
      </w:r>
      <w:r w:rsidR="00B4151B">
        <w:rPr>
          <w:rStyle w:val="c0"/>
          <w:color w:val="000000"/>
          <w:sz w:val="28"/>
          <w:szCs w:val="28"/>
        </w:rPr>
        <w:t xml:space="preserve"> </w:t>
      </w:r>
      <w:r w:rsidR="00731398">
        <w:rPr>
          <w:rStyle w:val="c0"/>
          <w:color w:val="000000"/>
          <w:sz w:val="28"/>
          <w:szCs w:val="28"/>
        </w:rPr>
        <w:t>т</w:t>
      </w:r>
      <w:r w:rsidR="00731398" w:rsidRPr="009D401D">
        <w:rPr>
          <w:rStyle w:val="c0"/>
          <w:color w:val="000000"/>
          <w:sz w:val="28"/>
          <w:szCs w:val="28"/>
        </w:rPr>
        <w:t xml:space="preserve"> учебном году постараемся решить следующие задачи:</w:t>
      </w:r>
    </w:p>
    <w:p w:rsidR="00731398" w:rsidRPr="002D269E" w:rsidRDefault="00731398" w:rsidP="00731398">
      <w:pPr>
        <w:pStyle w:val="c25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D401D">
        <w:rPr>
          <w:rStyle w:val="c0"/>
          <w:color w:val="000000"/>
          <w:sz w:val="28"/>
          <w:szCs w:val="28"/>
        </w:rPr>
        <w:t>1.</w:t>
      </w:r>
      <w:r w:rsidRPr="009D401D">
        <w:rPr>
          <w:rStyle w:val="c0"/>
          <w:i/>
          <w:iCs/>
          <w:color w:val="000000"/>
          <w:sz w:val="28"/>
          <w:szCs w:val="28"/>
        </w:rPr>
        <w:t> </w:t>
      </w:r>
      <w:r w:rsidRPr="009D401D">
        <w:rPr>
          <w:rStyle w:val="c0"/>
          <w:color w:val="000000"/>
          <w:sz w:val="28"/>
          <w:szCs w:val="28"/>
        </w:rPr>
        <w:t>Создать условия для продвижения учащихся в интеллектуальном развитии</w:t>
      </w:r>
      <w:r w:rsidRPr="009D401D">
        <w:rPr>
          <w:rStyle w:val="c0"/>
          <w:i/>
          <w:iCs/>
          <w:color w:val="000000"/>
          <w:sz w:val="28"/>
          <w:szCs w:val="28"/>
        </w:rPr>
        <w:t>   </w:t>
      </w:r>
      <w:r w:rsidRPr="009D401D">
        <w:rPr>
          <w:rStyle w:val="c0"/>
          <w:color w:val="000000"/>
          <w:sz w:val="28"/>
          <w:szCs w:val="28"/>
        </w:rPr>
        <w:t>(сохранить УО класса – 100</w:t>
      </w:r>
      <w:r>
        <w:rPr>
          <w:rStyle w:val="c0"/>
          <w:color w:val="000000"/>
          <w:sz w:val="28"/>
          <w:szCs w:val="28"/>
        </w:rPr>
        <w:t xml:space="preserve">%, добиться повышения </w:t>
      </w:r>
      <w:proofErr w:type="gramStart"/>
      <w:r>
        <w:rPr>
          <w:rStyle w:val="c0"/>
          <w:color w:val="000000"/>
          <w:sz w:val="28"/>
          <w:szCs w:val="28"/>
        </w:rPr>
        <w:t>КЗ</w:t>
      </w:r>
      <w:proofErr w:type="gramEnd"/>
      <w:r>
        <w:rPr>
          <w:rStyle w:val="c0"/>
          <w:color w:val="000000"/>
          <w:sz w:val="28"/>
          <w:szCs w:val="28"/>
        </w:rPr>
        <w:t>).</w:t>
      </w:r>
    </w:p>
    <w:p w:rsidR="00731398" w:rsidRPr="002D269E" w:rsidRDefault="00731398" w:rsidP="00731398">
      <w:pPr>
        <w:pStyle w:val="ad"/>
        <w:spacing w:before="0" w:beforeAutospacing="0" w:after="0" w:afterAutospacing="0" w:line="240" w:lineRule="atLeast"/>
        <w:jc w:val="both"/>
        <w:rPr>
          <w:rStyle w:val="ae"/>
          <w:bCs w:val="0"/>
          <w:color w:val="000000"/>
          <w:sz w:val="28"/>
          <w:szCs w:val="28"/>
        </w:rPr>
      </w:pPr>
      <w:r w:rsidRPr="002D26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2. </w:t>
      </w:r>
      <w:r>
        <w:rPr>
          <w:rStyle w:val="ae"/>
          <w:b w:val="0"/>
          <w:bCs w:val="0"/>
          <w:color w:val="000000"/>
          <w:sz w:val="28"/>
          <w:szCs w:val="28"/>
        </w:rPr>
        <w:t>Ф</w:t>
      </w:r>
      <w:r w:rsidRPr="002D269E">
        <w:rPr>
          <w:rStyle w:val="ae"/>
          <w:b w:val="0"/>
          <w:bCs w:val="0"/>
          <w:color w:val="000000"/>
          <w:sz w:val="28"/>
          <w:szCs w:val="28"/>
        </w:rPr>
        <w:t>ормирование культуры общения школьников с товарищами, педагогами, родителями;</w:t>
      </w:r>
    </w:p>
    <w:p w:rsidR="00731398" w:rsidRPr="002D269E" w:rsidRDefault="00731398" w:rsidP="00731398">
      <w:pPr>
        <w:pStyle w:val="ad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 Ф</w:t>
      </w:r>
      <w:r w:rsidRPr="002D269E">
        <w:rPr>
          <w:color w:val="000000"/>
          <w:sz w:val="28"/>
          <w:szCs w:val="28"/>
        </w:rPr>
        <w:t>ормирование и развитие коллектива класса;</w:t>
      </w:r>
    </w:p>
    <w:p w:rsidR="00731398" w:rsidRPr="002D269E" w:rsidRDefault="00731398" w:rsidP="00731398">
      <w:pPr>
        <w:pStyle w:val="ad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 Ф</w:t>
      </w:r>
      <w:r w:rsidRPr="002D269E">
        <w:rPr>
          <w:color w:val="000000"/>
          <w:sz w:val="28"/>
          <w:szCs w:val="28"/>
        </w:rPr>
        <w:t>ормирование здорового образа жизни;</w:t>
      </w:r>
    </w:p>
    <w:p w:rsidR="00731398" w:rsidRPr="002D269E" w:rsidRDefault="00731398" w:rsidP="00731398">
      <w:pPr>
        <w:pStyle w:val="ad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2D26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5. Ф</w:t>
      </w:r>
      <w:r w:rsidRPr="002D269E">
        <w:rPr>
          <w:color w:val="000000"/>
          <w:sz w:val="28"/>
          <w:szCs w:val="28"/>
        </w:rPr>
        <w:t>ормирование нравственных и гражданских качеств личности;</w:t>
      </w:r>
    </w:p>
    <w:p w:rsidR="00731398" w:rsidRPr="002D269E" w:rsidRDefault="00731398" w:rsidP="00731398">
      <w:pPr>
        <w:pStyle w:val="ad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D269E">
        <w:rPr>
          <w:color w:val="000000"/>
          <w:sz w:val="28"/>
          <w:szCs w:val="28"/>
        </w:rPr>
        <w:t>вовлечение родителей в воспитательный процесс класса</w:t>
      </w:r>
    </w:p>
    <w:p w:rsidR="00731398" w:rsidRPr="008F6414" w:rsidRDefault="00731398" w:rsidP="00731398">
      <w:pPr>
        <w:pStyle w:val="af"/>
        <w:jc w:val="both"/>
        <w:rPr>
          <w:color w:val="000000"/>
        </w:rPr>
      </w:pPr>
      <w:r w:rsidRPr="008F6414">
        <w:rPr>
          <w:color w:val="000000"/>
        </w:rPr>
        <w:t xml:space="preserve">       </w:t>
      </w:r>
      <w:r>
        <w:rPr>
          <w:color w:val="000000"/>
        </w:rPr>
        <w:t xml:space="preserve"> </w:t>
      </w:r>
    </w:p>
    <w:p w:rsidR="00731398" w:rsidRPr="009D401D" w:rsidRDefault="00731398" w:rsidP="00731398">
      <w:pPr>
        <w:pStyle w:val="c17"/>
        <w:shd w:val="clear" w:color="auto" w:fill="FFFFFF"/>
        <w:spacing w:before="0" w:beforeAutospacing="0" w:after="0" w:afterAutospacing="0" w:line="240" w:lineRule="atLeast"/>
        <w:ind w:left="284"/>
        <w:rPr>
          <w:color w:val="000000"/>
          <w:sz w:val="28"/>
          <w:szCs w:val="28"/>
        </w:rPr>
      </w:pPr>
    </w:p>
    <w:p w:rsidR="00731398" w:rsidRPr="004F6EE4" w:rsidRDefault="00731398" w:rsidP="00731398">
      <w:pPr>
        <w:spacing w:after="0" w:line="240" w:lineRule="atLeast"/>
        <w:jc w:val="center"/>
        <w:rPr>
          <w:rFonts w:ascii="Times New Roman" w:hAnsi="Times New Roman"/>
          <w:spacing w:val="20"/>
          <w:sz w:val="28"/>
          <w:szCs w:val="28"/>
        </w:rPr>
      </w:pPr>
      <w:r w:rsidRPr="004F6EE4">
        <w:rPr>
          <w:rFonts w:ascii="Times New Roman" w:hAnsi="Times New Roman"/>
          <w:b/>
          <w:sz w:val="28"/>
          <w:szCs w:val="28"/>
        </w:rPr>
        <w:t>4. Психолого-педагогическая характеристика класса</w:t>
      </w:r>
    </w:p>
    <w:p w:rsidR="00731398" w:rsidRPr="004F6EE4" w:rsidRDefault="00816F27" w:rsidP="00731398">
      <w:pPr>
        <w:pStyle w:val="1"/>
        <w:rPr>
          <w:u w:val="none"/>
        </w:rPr>
      </w:pPr>
      <w:r>
        <w:rPr>
          <w:u w:val="none"/>
        </w:rPr>
        <w:t xml:space="preserve">В 5 классе обучается </w:t>
      </w:r>
      <w:r>
        <w:rPr>
          <w:u w:val="none"/>
          <w:lang w:val="ru-RU"/>
        </w:rPr>
        <w:t>2</w:t>
      </w:r>
      <w:r>
        <w:rPr>
          <w:u w:val="none"/>
        </w:rPr>
        <w:t xml:space="preserve"> учащихся</w:t>
      </w:r>
      <w:r>
        <w:rPr>
          <w:u w:val="none"/>
          <w:lang w:val="ru-RU"/>
        </w:rPr>
        <w:t>; 2</w:t>
      </w:r>
      <w:r>
        <w:rPr>
          <w:u w:val="none"/>
        </w:rPr>
        <w:t xml:space="preserve">   </w:t>
      </w:r>
      <w:r w:rsidR="00731398" w:rsidRPr="004F6EE4">
        <w:rPr>
          <w:u w:val="none"/>
        </w:rPr>
        <w:t xml:space="preserve"> мальчика. В класс поступил новый ученик </w:t>
      </w:r>
      <w:r w:rsidR="001331F8">
        <w:rPr>
          <w:u w:val="none"/>
          <w:lang w:val="ru-RU"/>
        </w:rPr>
        <w:t>______</w:t>
      </w:r>
      <w:r w:rsidR="00731398" w:rsidRPr="004F6EE4">
        <w:rPr>
          <w:u w:val="none"/>
        </w:rPr>
        <w:t>.</w:t>
      </w:r>
    </w:p>
    <w:p w:rsidR="00731398" w:rsidRDefault="00731398" w:rsidP="00731398">
      <w:pPr>
        <w:pStyle w:val="1"/>
        <w:rPr>
          <w:u w:val="none"/>
        </w:rPr>
      </w:pPr>
      <w:r w:rsidRPr="004F6EE4">
        <w:rPr>
          <w:u w:val="none"/>
        </w:rPr>
        <w:t xml:space="preserve">  Успеваемость учащихся находится на  </w:t>
      </w:r>
      <w:r w:rsidR="00FB7FB7">
        <w:rPr>
          <w:u w:val="none"/>
        </w:rPr>
        <w:t xml:space="preserve">среднем </w:t>
      </w:r>
      <w:r w:rsidRPr="004F6EE4">
        <w:rPr>
          <w:u w:val="none"/>
        </w:rPr>
        <w:t xml:space="preserve"> уровне:  Возраст детей 1</w:t>
      </w:r>
      <w:r w:rsidR="00107CBF">
        <w:rPr>
          <w:u w:val="none"/>
          <w:lang w:val="ru-RU"/>
        </w:rPr>
        <w:t>2</w:t>
      </w:r>
      <w:bookmarkStart w:id="1" w:name="_GoBack"/>
      <w:bookmarkEnd w:id="1"/>
      <w:r w:rsidR="00B4151B">
        <w:rPr>
          <w:u w:val="none"/>
          <w:lang w:val="ru-RU"/>
        </w:rPr>
        <w:t xml:space="preserve"> </w:t>
      </w:r>
      <w:r>
        <w:rPr>
          <w:u w:val="none"/>
        </w:rPr>
        <w:t xml:space="preserve"> лет.  </w:t>
      </w:r>
    </w:p>
    <w:p w:rsidR="00731398" w:rsidRPr="004F6EE4" w:rsidRDefault="00731398" w:rsidP="00731398">
      <w:pPr>
        <w:pStyle w:val="1"/>
        <w:rPr>
          <w:u w:val="none"/>
        </w:rPr>
      </w:pPr>
      <w:r w:rsidRPr="004F6EE4">
        <w:rPr>
          <w:szCs w:val="28"/>
          <w:u w:val="none"/>
        </w:rPr>
        <w:t xml:space="preserve"> </w:t>
      </w:r>
      <w:r w:rsidRPr="004F6EE4">
        <w:rPr>
          <w:rStyle w:val="c9"/>
          <w:szCs w:val="28"/>
          <w:u w:val="none"/>
        </w:rPr>
        <w:t>В целом дети воспитываются в социально-благополучных семьях, где родители уделяют им должное внимание. Детей, склонных к правонарушениям нет.</w:t>
      </w:r>
    </w:p>
    <w:p w:rsidR="00731398" w:rsidRPr="00211197" w:rsidRDefault="00731398" w:rsidP="00731398">
      <w:pPr>
        <w:pStyle w:val="a9"/>
        <w:spacing w:line="240" w:lineRule="atLeast"/>
        <w:ind w:left="-142" w:firstLine="142"/>
        <w:rPr>
          <w:rStyle w:val="c9"/>
          <w:rFonts w:ascii="Times New Roman" w:hAnsi="Times New Roman"/>
          <w:sz w:val="28"/>
          <w:szCs w:val="28"/>
        </w:rPr>
      </w:pPr>
      <w:r>
        <w:rPr>
          <w:rStyle w:val="c9"/>
          <w:rFonts w:ascii="Times New Roman" w:hAnsi="Times New Roman"/>
          <w:color w:val="FF0000"/>
          <w:sz w:val="28"/>
          <w:szCs w:val="28"/>
        </w:rPr>
        <w:t xml:space="preserve">     </w:t>
      </w:r>
      <w:r w:rsidRPr="00211197">
        <w:rPr>
          <w:rStyle w:val="c9"/>
          <w:rFonts w:ascii="Times New Roman" w:hAnsi="Times New Roman"/>
          <w:sz w:val="28"/>
          <w:szCs w:val="28"/>
        </w:rPr>
        <w:t xml:space="preserve"> Познавательные способности учащихся соответствуют средней возрастной норме. Общее развитие также находится на уровне средней возрастной нормы. </w:t>
      </w:r>
      <w:r w:rsidR="00FB7FB7">
        <w:rPr>
          <w:rStyle w:val="c9"/>
          <w:rFonts w:ascii="Times New Roman" w:hAnsi="Times New Roman"/>
          <w:sz w:val="28"/>
          <w:szCs w:val="28"/>
        </w:rPr>
        <w:t xml:space="preserve"> </w:t>
      </w:r>
    </w:p>
    <w:p w:rsidR="00731398" w:rsidRPr="00211197" w:rsidRDefault="00731398" w:rsidP="00731398">
      <w:pPr>
        <w:pStyle w:val="a9"/>
        <w:spacing w:line="240" w:lineRule="atLeast"/>
        <w:ind w:left="-142" w:firstLine="142"/>
        <w:rPr>
          <w:rFonts w:ascii="Times New Roman" w:hAnsi="Times New Roman"/>
          <w:sz w:val="28"/>
          <w:szCs w:val="28"/>
        </w:rPr>
      </w:pPr>
      <w:r w:rsidRPr="00211197">
        <w:rPr>
          <w:rFonts w:ascii="Times New Roman" w:hAnsi="Times New Roman"/>
          <w:sz w:val="28"/>
          <w:szCs w:val="28"/>
        </w:rPr>
        <w:lastRenderedPageBreak/>
        <w:t>Коллектив учащихся в основном сформирован, интересы  детей самые разносторонние. Многие посещают кружки по интересам. Между учениками существует еще не полностью сформированные признаки взаимопомощи, сплоченности; ученики имеют разные ценностно-ориентационные вкусы. Учащиеся делятся по интересам: увлечение компьютером, спортом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197">
        <w:rPr>
          <w:rFonts w:ascii="Times New Roman" w:hAnsi="Times New Roman"/>
          <w:sz w:val="28"/>
          <w:szCs w:val="28"/>
        </w:rPr>
        <w:t xml:space="preserve"> и танцами. </w:t>
      </w:r>
    </w:p>
    <w:p w:rsidR="00731398" w:rsidRPr="00211197" w:rsidRDefault="00731398" w:rsidP="00731398">
      <w:pPr>
        <w:pStyle w:val="a9"/>
        <w:spacing w:line="240" w:lineRule="atLeast"/>
        <w:ind w:left="-142" w:firstLine="142"/>
        <w:rPr>
          <w:rStyle w:val="c9"/>
          <w:rFonts w:ascii="Times New Roman" w:hAnsi="Times New Roman"/>
          <w:sz w:val="28"/>
          <w:szCs w:val="28"/>
        </w:rPr>
      </w:pPr>
      <w:r w:rsidRPr="00211197">
        <w:rPr>
          <w:rStyle w:val="c9"/>
          <w:rFonts w:ascii="Times New Roman" w:hAnsi="Times New Roman"/>
          <w:sz w:val="28"/>
          <w:szCs w:val="28"/>
        </w:rPr>
        <w:t>В коллективе наблюдается следующее социометрическое распределение ролей. Лидеров в классе нет, хотя многие дети стремятся  к лидерству</w:t>
      </w:r>
      <w:r>
        <w:rPr>
          <w:rStyle w:val="c9"/>
          <w:rFonts w:ascii="Times New Roman" w:hAnsi="Times New Roman"/>
          <w:sz w:val="28"/>
          <w:szCs w:val="28"/>
        </w:rPr>
        <w:t xml:space="preserve">. </w:t>
      </w:r>
      <w:r w:rsidRPr="00211197">
        <w:rPr>
          <w:rStyle w:val="c9"/>
          <w:rFonts w:ascii="Times New Roman" w:hAnsi="Times New Roman"/>
          <w:sz w:val="28"/>
          <w:szCs w:val="28"/>
        </w:rPr>
        <w:t xml:space="preserve"> На основании анализа результатов наблюдений можно утверждать, что класс является «средним». Учебная мотивация носит разнообразный характер.</w:t>
      </w:r>
    </w:p>
    <w:p w:rsidR="00731398" w:rsidRPr="00211197" w:rsidRDefault="00731398" w:rsidP="00731398">
      <w:pPr>
        <w:pStyle w:val="a9"/>
        <w:spacing w:line="240" w:lineRule="atLeast"/>
        <w:ind w:left="-142" w:firstLine="142"/>
        <w:rPr>
          <w:rFonts w:ascii="Times New Roman" w:hAnsi="Times New Roman"/>
          <w:sz w:val="28"/>
          <w:szCs w:val="28"/>
        </w:rPr>
      </w:pPr>
      <w:r w:rsidRPr="00211197">
        <w:rPr>
          <w:rStyle w:val="c9"/>
          <w:rFonts w:ascii="Times New Roman" w:hAnsi="Times New Roman"/>
          <w:sz w:val="28"/>
          <w:szCs w:val="28"/>
        </w:rPr>
        <w:t xml:space="preserve">В целом дети достаточно работоспособны, активны, самостоятельны. </w:t>
      </w:r>
      <w:r>
        <w:rPr>
          <w:rStyle w:val="c9"/>
          <w:rFonts w:ascii="Times New Roman" w:hAnsi="Times New Roman"/>
          <w:sz w:val="28"/>
          <w:szCs w:val="28"/>
        </w:rPr>
        <w:t xml:space="preserve">  Д</w:t>
      </w:r>
      <w:r w:rsidRPr="00211197">
        <w:rPr>
          <w:rStyle w:val="c9"/>
          <w:rFonts w:ascii="Times New Roman" w:hAnsi="Times New Roman"/>
          <w:sz w:val="28"/>
          <w:szCs w:val="28"/>
        </w:rPr>
        <w:t xml:space="preserve">ружелюбно относятся  </w:t>
      </w:r>
      <w:r>
        <w:rPr>
          <w:rStyle w:val="c9"/>
          <w:rFonts w:ascii="Times New Roman" w:hAnsi="Times New Roman"/>
          <w:sz w:val="28"/>
          <w:szCs w:val="28"/>
        </w:rPr>
        <w:t xml:space="preserve"> </w:t>
      </w:r>
      <w:r w:rsidRPr="00211197">
        <w:rPr>
          <w:rStyle w:val="c9"/>
          <w:rFonts w:ascii="Times New Roman" w:hAnsi="Times New Roman"/>
          <w:sz w:val="28"/>
          <w:szCs w:val="28"/>
        </w:rPr>
        <w:t xml:space="preserve"> друг к другу. В ситуациях успеха наблюдается повышение познавательного интереса. Учебная мотивация у основной части класса достаточно высокая. Требования взрослых учащимися выполняются (но бывает, что не  с первого раза!). Соблюдается школьный режим. Общественные поручения выполняются достаточно охотно.</w:t>
      </w:r>
    </w:p>
    <w:p w:rsidR="00731398" w:rsidRPr="00211197" w:rsidRDefault="00731398" w:rsidP="00731398">
      <w:pPr>
        <w:pStyle w:val="a9"/>
        <w:spacing w:line="240" w:lineRule="atLeast"/>
        <w:ind w:left="-142" w:firstLine="142"/>
        <w:rPr>
          <w:rFonts w:ascii="Times New Roman" w:hAnsi="Times New Roman"/>
          <w:b/>
          <w:sz w:val="28"/>
          <w:szCs w:val="28"/>
        </w:rPr>
      </w:pPr>
    </w:p>
    <w:p w:rsidR="00731398" w:rsidRPr="00211197" w:rsidRDefault="00731398" w:rsidP="00731398">
      <w:pPr>
        <w:spacing w:after="0" w:line="240" w:lineRule="atLeast"/>
        <w:ind w:left="-142" w:firstLine="142"/>
        <w:jc w:val="both"/>
        <w:rPr>
          <w:rFonts w:ascii="Times New Roman" w:hAnsi="Times New Roman"/>
          <w:spacing w:val="20"/>
          <w:sz w:val="28"/>
          <w:szCs w:val="28"/>
        </w:rPr>
      </w:pPr>
      <w:r w:rsidRPr="00211197">
        <w:rPr>
          <w:rFonts w:ascii="Times New Roman" w:hAnsi="Times New Roman"/>
          <w:sz w:val="28"/>
          <w:szCs w:val="28"/>
        </w:rPr>
        <w:t>ВЫВОД: в целом социально – психологический климат в классе спокойный, уровень развития  классного  коллектива  выше  среднего</w:t>
      </w:r>
      <w:r w:rsidRPr="00211197">
        <w:rPr>
          <w:rFonts w:ascii="Times New Roman" w:hAnsi="Times New Roman"/>
          <w:sz w:val="24"/>
          <w:szCs w:val="24"/>
        </w:rPr>
        <w:t>.</w:t>
      </w:r>
    </w:p>
    <w:p w:rsidR="00731398" w:rsidRDefault="00731398" w:rsidP="00731398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731398" w:rsidRDefault="00731398" w:rsidP="00731398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731398" w:rsidRDefault="00731398" w:rsidP="00731398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CD1A0E" w:rsidRDefault="00CD1A0E" w:rsidP="004861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1A0E" w:rsidRDefault="00CD1A0E" w:rsidP="004861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5839" w:rsidRDefault="00735839" w:rsidP="004861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7B98" w:rsidRDefault="00507B98" w:rsidP="004861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7FB7" w:rsidRDefault="00FB7FB7" w:rsidP="004861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5839" w:rsidRDefault="00735839" w:rsidP="004861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1A0E" w:rsidRDefault="00CD1A0E" w:rsidP="004861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534E" w:rsidRDefault="007E534E" w:rsidP="004861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534E" w:rsidRDefault="007E534E" w:rsidP="004861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534E" w:rsidRDefault="007E534E" w:rsidP="004861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534E" w:rsidRDefault="007E534E" w:rsidP="004861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534E" w:rsidRDefault="007E534E" w:rsidP="004861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534E" w:rsidRDefault="007E534E" w:rsidP="004861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534E" w:rsidRDefault="007E534E" w:rsidP="004861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534E" w:rsidRDefault="007E534E" w:rsidP="004861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151B" w:rsidRDefault="00B4151B" w:rsidP="00507B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151B" w:rsidRDefault="00B4151B" w:rsidP="00507B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151B" w:rsidRDefault="00B4151B" w:rsidP="00507B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61AE" w:rsidRPr="004861AE" w:rsidRDefault="004861AE" w:rsidP="00507B98">
      <w:pPr>
        <w:jc w:val="center"/>
        <w:rPr>
          <w:rFonts w:ascii="Times New Roman" w:hAnsi="Times New Roman"/>
          <w:b/>
          <w:sz w:val="28"/>
          <w:szCs w:val="28"/>
        </w:rPr>
      </w:pPr>
      <w:r w:rsidRPr="004861AE">
        <w:rPr>
          <w:rFonts w:ascii="Times New Roman" w:hAnsi="Times New Roman"/>
          <w:b/>
          <w:sz w:val="28"/>
          <w:szCs w:val="28"/>
        </w:rPr>
        <w:t>Беседы по ПДД</w:t>
      </w:r>
    </w:p>
    <w:tbl>
      <w:tblPr>
        <w:tblW w:w="147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3402"/>
        <w:gridCol w:w="1192"/>
        <w:gridCol w:w="1192"/>
        <w:gridCol w:w="1192"/>
        <w:gridCol w:w="1192"/>
        <w:gridCol w:w="1192"/>
        <w:gridCol w:w="1192"/>
        <w:gridCol w:w="1192"/>
        <w:gridCol w:w="1192"/>
        <w:gridCol w:w="1192"/>
      </w:tblGrid>
      <w:tr w:rsidR="00507B98" w:rsidRPr="004861AE" w:rsidTr="007E534E">
        <w:trPr>
          <w:trHeight w:val="179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1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1AE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0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1AE">
              <w:rPr>
                <w:rFonts w:ascii="Times New Roman" w:hAnsi="Times New Roman"/>
                <w:b/>
                <w:sz w:val="24"/>
                <w:szCs w:val="24"/>
              </w:rPr>
              <w:t>Беседы</w:t>
            </w:r>
          </w:p>
        </w:tc>
      </w:tr>
      <w:tr w:rsidR="00507B98" w:rsidRPr="004861AE" w:rsidTr="007E534E">
        <w:trPr>
          <w:trHeight w:val="99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98" w:rsidRPr="004861AE" w:rsidRDefault="00507B98" w:rsidP="00BE6A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07B98" w:rsidRPr="004861AE" w:rsidRDefault="00507B98" w:rsidP="00BE6A2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61AE">
              <w:rPr>
                <w:rFonts w:ascii="Times New Roman" w:hAnsi="Times New Roman"/>
                <w:b/>
                <w:sz w:val="24"/>
                <w:szCs w:val="24"/>
              </w:rPr>
              <w:t>Дата и тема беседы</w:t>
            </w:r>
          </w:p>
          <w:p w:rsidR="00507B98" w:rsidRPr="004861AE" w:rsidRDefault="00507B98" w:rsidP="00BE6A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7E534E" w:rsidRDefault="00507B98" w:rsidP="00BE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34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7E534E" w:rsidRDefault="00507B98" w:rsidP="00BE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34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7E534E" w:rsidRDefault="00507B98" w:rsidP="00BE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34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7E534E" w:rsidRDefault="00507B98" w:rsidP="00BE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34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7E534E" w:rsidRDefault="00507B98" w:rsidP="00BE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34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7E534E" w:rsidRDefault="00507B98" w:rsidP="00BE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34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7E534E" w:rsidRDefault="00507B98" w:rsidP="00BE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34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7E534E" w:rsidRDefault="00507B98" w:rsidP="00BE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34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7E534E" w:rsidRDefault="00507B98" w:rsidP="00BE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34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507B98" w:rsidRPr="004861AE" w:rsidTr="007E534E">
        <w:trPr>
          <w:trHeight w:val="656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98" w:rsidRPr="004861AE" w:rsidRDefault="00507B98" w:rsidP="00BE6A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98" w:rsidRPr="004861AE" w:rsidRDefault="00507B98" w:rsidP="00BE6A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3428C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Безопасный подход 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школе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орожно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транспортные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проишествия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3428C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Правила дорожного движени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инструктаж перед каникулами)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3428C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Дорог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зона повышенной опасности.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3428CE" w:rsidP="003428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ЧС 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транспорте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равила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дорожного движения( инструктаж перед каникулами)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3428C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ЧС на транспорте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3428C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ЧС на транспорте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CE" w:rsidRDefault="003428C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Государственные службы безопасности и спасения</w:t>
            </w:r>
          </w:p>
          <w:p w:rsidR="00507B98" w:rsidRPr="003428CE" w:rsidRDefault="003428CE" w:rsidP="00342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дорожного движени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инструктаж перед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каникулами)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3428C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Запрещающие знаки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3428C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Правила дорожного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движения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олики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скейты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07B98" w:rsidRPr="004861AE" w:rsidTr="007E534E">
        <w:trPr>
          <w:trHeight w:val="3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C42C8C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CC177D" w:rsidRDefault="00CC177D" w:rsidP="00BE6A28">
            <w:pPr>
              <w:rPr>
                <w:rFonts w:ascii="Times New Roman" w:hAnsi="Times New Roman"/>
                <w:sz w:val="28"/>
                <w:szCs w:val="24"/>
              </w:rPr>
            </w:pPr>
            <w:r w:rsidRPr="00CC177D">
              <w:rPr>
                <w:rFonts w:ascii="Times New Roman" w:hAnsi="Times New Roman"/>
                <w:sz w:val="28"/>
                <w:szCs w:val="24"/>
              </w:rPr>
              <w:t>Анисимов Ярослав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7B98" w:rsidRPr="004861AE" w:rsidTr="007E534E">
        <w:trPr>
          <w:trHeight w:val="3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C42C8C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CC177D" w:rsidRDefault="00CC177D" w:rsidP="004F441D">
            <w:pPr>
              <w:rPr>
                <w:rFonts w:ascii="Times New Roman" w:hAnsi="Times New Roman"/>
                <w:sz w:val="28"/>
                <w:szCs w:val="24"/>
              </w:rPr>
            </w:pPr>
            <w:r w:rsidRPr="00CC177D">
              <w:rPr>
                <w:rFonts w:ascii="Times New Roman" w:hAnsi="Times New Roman"/>
                <w:sz w:val="28"/>
                <w:szCs w:val="24"/>
              </w:rPr>
              <w:t>Никитин Артем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7B98" w:rsidRPr="004861AE" w:rsidTr="007E534E">
        <w:trPr>
          <w:trHeight w:val="3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C42C8C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365A20" w:rsidRDefault="00507B98" w:rsidP="004F4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7B98" w:rsidRPr="004861AE" w:rsidTr="007E534E">
        <w:trPr>
          <w:trHeight w:val="3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C42C8C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365A20" w:rsidRDefault="00507B98" w:rsidP="004F4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7B98" w:rsidRPr="004861AE" w:rsidTr="007E534E">
        <w:trPr>
          <w:trHeight w:val="3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C42C8C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365A20" w:rsidRDefault="00507B98" w:rsidP="004F4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8" w:rsidRPr="004861AE" w:rsidRDefault="00507B9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428CE" w:rsidRDefault="003428CE" w:rsidP="00825A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8CE" w:rsidRDefault="003428CE" w:rsidP="00825A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61AE" w:rsidRPr="00507B98" w:rsidRDefault="00507B98" w:rsidP="00825A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Беседы по технике безопасности</w:t>
      </w:r>
    </w:p>
    <w:tbl>
      <w:tblPr>
        <w:tblW w:w="148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3402"/>
        <w:gridCol w:w="1205"/>
        <w:gridCol w:w="1205"/>
        <w:gridCol w:w="1205"/>
        <w:gridCol w:w="1205"/>
        <w:gridCol w:w="1206"/>
        <w:gridCol w:w="1205"/>
        <w:gridCol w:w="1205"/>
        <w:gridCol w:w="1205"/>
        <w:gridCol w:w="1206"/>
      </w:tblGrid>
      <w:tr w:rsidR="00CD1A0E" w:rsidRPr="004861AE" w:rsidTr="007E534E">
        <w:trPr>
          <w:trHeight w:val="279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CD1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1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1AE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0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1AE">
              <w:rPr>
                <w:rFonts w:ascii="Times New Roman" w:hAnsi="Times New Roman"/>
                <w:b/>
                <w:sz w:val="24"/>
                <w:szCs w:val="24"/>
              </w:rPr>
              <w:t>Беседы</w:t>
            </w:r>
          </w:p>
        </w:tc>
      </w:tr>
      <w:tr w:rsidR="00CD1A0E" w:rsidRPr="004861AE" w:rsidTr="007E534E">
        <w:trPr>
          <w:trHeight w:val="154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0E" w:rsidRPr="004861AE" w:rsidRDefault="00CD1A0E" w:rsidP="00CD1A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D1A0E" w:rsidRPr="004861AE" w:rsidRDefault="00CD1A0E" w:rsidP="00BE6A2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61AE">
              <w:rPr>
                <w:rFonts w:ascii="Times New Roman" w:hAnsi="Times New Roman"/>
                <w:b/>
                <w:sz w:val="24"/>
                <w:szCs w:val="24"/>
              </w:rPr>
              <w:t>Дата и тема беседы</w:t>
            </w:r>
          </w:p>
          <w:p w:rsidR="00CD1A0E" w:rsidRPr="004861AE" w:rsidRDefault="00507B98" w:rsidP="00BE6A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CD1A0E" w:rsidRDefault="00CD1A0E" w:rsidP="00BE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0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CD1A0E" w:rsidRDefault="00C56118" w:rsidP="00BE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CD1A0E" w:rsidRDefault="00C56118" w:rsidP="00BE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каждым походом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CD1A0E" w:rsidRDefault="00C56118" w:rsidP="00BE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каждой экскурсией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CD1A0E" w:rsidRDefault="00C56118" w:rsidP="00BE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мероприятиями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CD1A0E" w:rsidRDefault="00C56118" w:rsidP="00BE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Осень, зима, весна по мере необходимости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CD1A0E" w:rsidRDefault="00C56118" w:rsidP="00BE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CD1A0E" w:rsidRDefault="00C56118" w:rsidP="00BE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каждым вечером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CD1A0E" w:rsidRDefault="00C56118" w:rsidP="00BE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CD1A0E" w:rsidRPr="004861AE" w:rsidTr="007E534E">
        <w:trPr>
          <w:trHeight w:val="402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0E" w:rsidRPr="004861AE" w:rsidRDefault="00CD1A0E" w:rsidP="00CD1A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0E" w:rsidRPr="004861AE" w:rsidRDefault="00CD1A0E" w:rsidP="00BE6A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56118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Правила поведения в школе: до уроков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переменах,на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уроках,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окончании уроков.( в начале каждой четверти)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BC2885" w:rsidRDefault="00BC2885" w:rsidP="00BE6A28"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lastRenderedPageBreak/>
              <w:t xml:space="preserve">Пожарная безопасность, безопасность на улицах и </w:t>
            </w:r>
            <w:proofErr w:type="spellStart"/>
            <w:r>
              <w:rPr>
                <w:rFonts w:ascii="Times New Roman" w:hAnsi="Times New Roman"/>
                <w:sz w:val="28"/>
                <w:szCs w:val="18"/>
              </w:rPr>
              <w:lastRenderedPageBreak/>
              <w:t>дорогах</w:t>
            </w:r>
            <w:proofErr w:type="gramStart"/>
            <w:r>
              <w:rPr>
                <w:rFonts w:ascii="Times New Roman" w:hAnsi="Times New Roman"/>
                <w:sz w:val="28"/>
                <w:szCs w:val="18"/>
              </w:rPr>
              <w:t>,п</w:t>
            </w:r>
            <w:proofErr w:type="gramEnd"/>
            <w:r>
              <w:rPr>
                <w:rFonts w:ascii="Times New Roman" w:hAnsi="Times New Roman"/>
                <w:sz w:val="28"/>
                <w:szCs w:val="18"/>
              </w:rPr>
              <w:t>равила</w:t>
            </w:r>
            <w:proofErr w:type="spellEnd"/>
            <w:r>
              <w:rPr>
                <w:rFonts w:ascii="Times New Roman" w:hAnsi="Times New Roman"/>
                <w:sz w:val="28"/>
                <w:szCs w:val="18"/>
              </w:rPr>
              <w:t xml:space="preserve"> поведения у водоемов, правила поведения при </w:t>
            </w:r>
            <w:proofErr w:type="spellStart"/>
            <w:r>
              <w:rPr>
                <w:rFonts w:ascii="Times New Roman" w:hAnsi="Times New Roman"/>
                <w:sz w:val="28"/>
                <w:szCs w:val="18"/>
              </w:rPr>
              <w:t>травмировании</w:t>
            </w:r>
            <w:proofErr w:type="spellEnd"/>
            <w:r>
              <w:rPr>
                <w:rFonts w:ascii="Times New Roman" w:hAnsi="Times New Roman"/>
                <w:sz w:val="28"/>
                <w:szCs w:val="18"/>
              </w:rPr>
              <w:t>, поведение при эвакуации из здания школы,</w:t>
            </w:r>
            <w:r w:rsidR="00E44E11">
              <w:rPr>
                <w:rFonts w:ascii="Times New Roman" w:hAnsi="Times New Roman"/>
                <w:sz w:val="28"/>
                <w:szCs w:val="18"/>
              </w:rPr>
              <w:t xml:space="preserve"> терроризм, правила безопасного </w:t>
            </w:r>
            <w:proofErr w:type="spellStart"/>
            <w:r w:rsidR="00E44E11">
              <w:rPr>
                <w:rFonts w:ascii="Times New Roman" w:hAnsi="Times New Roman"/>
                <w:sz w:val="28"/>
                <w:szCs w:val="18"/>
              </w:rPr>
              <w:t>поведенияв</w:t>
            </w:r>
            <w:proofErr w:type="spellEnd"/>
            <w:r w:rsidR="00E44E11">
              <w:rPr>
                <w:rFonts w:ascii="Times New Roman" w:hAnsi="Times New Roman"/>
                <w:sz w:val="28"/>
                <w:szCs w:val="18"/>
              </w:rPr>
              <w:t xml:space="preserve"> экстремальной ситуации.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BC2885" w:rsidRDefault="00BC2885" w:rsidP="00BE6A28"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lastRenderedPageBreak/>
              <w:t>Безопасность в лесу и т.д.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BC2885" w:rsidRDefault="00BC2885" w:rsidP="00BE6A2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C2885">
              <w:rPr>
                <w:rFonts w:ascii="Times New Roman" w:hAnsi="Times New Roman"/>
                <w:sz w:val="28"/>
                <w:szCs w:val="24"/>
              </w:rPr>
              <w:t xml:space="preserve">Правила поведения во время экскурсий </w:t>
            </w:r>
            <w:proofErr w:type="gramStart"/>
            <w:r w:rsidRPr="00BC2885">
              <w:rPr>
                <w:rFonts w:ascii="Times New Roman" w:hAnsi="Times New Roman"/>
                <w:sz w:val="28"/>
                <w:szCs w:val="24"/>
              </w:rPr>
              <w:t xml:space="preserve">( </w:t>
            </w:r>
            <w:proofErr w:type="gramEnd"/>
            <w:r w:rsidRPr="00BC2885">
              <w:rPr>
                <w:rFonts w:ascii="Times New Roman" w:hAnsi="Times New Roman"/>
                <w:sz w:val="28"/>
                <w:szCs w:val="24"/>
              </w:rPr>
              <w:t xml:space="preserve">пешей, поездка </w:t>
            </w:r>
            <w:r w:rsidRPr="00BC2885">
              <w:rPr>
                <w:rFonts w:ascii="Times New Roman" w:hAnsi="Times New Roman"/>
                <w:sz w:val="28"/>
                <w:szCs w:val="24"/>
              </w:rPr>
              <w:lastRenderedPageBreak/>
              <w:t>и т.д.)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BC2885" w:rsidRDefault="00BC2885" w:rsidP="00BC2885"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lastRenderedPageBreak/>
              <w:t>Правила поведения  во время праздничных меропр</w:t>
            </w:r>
            <w:r>
              <w:rPr>
                <w:rFonts w:ascii="Times New Roman" w:hAnsi="Times New Roman"/>
                <w:sz w:val="28"/>
                <w:szCs w:val="18"/>
              </w:rPr>
              <w:lastRenderedPageBreak/>
              <w:t xml:space="preserve">иятий.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BC2885" w:rsidRDefault="00BC2885" w:rsidP="00BE6A28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BC2885">
              <w:rPr>
                <w:rFonts w:ascii="Times New Roman" w:hAnsi="Times New Roman"/>
                <w:sz w:val="28"/>
                <w:szCs w:val="18"/>
              </w:rPr>
              <w:lastRenderedPageBreak/>
              <w:t>Профилактика инфекционных заболевани</w:t>
            </w:r>
            <w:proofErr w:type="gramStart"/>
            <w:r w:rsidRPr="00BC2885">
              <w:rPr>
                <w:rFonts w:ascii="Times New Roman" w:hAnsi="Times New Roman"/>
                <w:sz w:val="28"/>
                <w:szCs w:val="18"/>
              </w:rPr>
              <w:t>й(</w:t>
            </w:r>
            <w:proofErr w:type="gramEnd"/>
            <w:r w:rsidRPr="00BC2885">
              <w:rPr>
                <w:rFonts w:ascii="Times New Roman" w:hAnsi="Times New Roman"/>
                <w:sz w:val="28"/>
                <w:szCs w:val="18"/>
              </w:rPr>
              <w:t xml:space="preserve">кишечные инфекции, все </w:t>
            </w:r>
            <w:r w:rsidRPr="00BC2885">
              <w:rPr>
                <w:rFonts w:ascii="Times New Roman" w:hAnsi="Times New Roman"/>
                <w:sz w:val="28"/>
                <w:szCs w:val="18"/>
              </w:rPr>
              <w:lastRenderedPageBreak/>
              <w:t>формы гриппа и т.д.)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BC2885" w:rsidRDefault="00BC2885" w:rsidP="00BE6A28"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lastRenderedPageBreak/>
              <w:t>Правила поведения при стихийных бедствия</w:t>
            </w:r>
            <w:proofErr w:type="gramStart"/>
            <w:r>
              <w:rPr>
                <w:rFonts w:ascii="Times New Roman" w:hAnsi="Times New Roman"/>
                <w:sz w:val="28"/>
                <w:szCs w:val="18"/>
              </w:rPr>
              <w:t>х(</w:t>
            </w:r>
            <w:proofErr w:type="gramEnd"/>
            <w:r>
              <w:rPr>
                <w:rFonts w:ascii="Times New Roman" w:hAnsi="Times New Roman"/>
                <w:sz w:val="28"/>
                <w:szCs w:val="18"/>
              </w:rPr>
              <w:t xml:space="preserve"> ураганн</w:t>
            </w:r>
            <w:r>
              <w:rPr>
                <w:rFonts w:ascii="Times New Roman" w:hAnsi="Times New Roman"/>
                <w:sz w:val="28"/>
                <w:szCs w:val="18"/>
              </w:rPr>
              <w:lastRenderedPageBreak/>
              <w:t xml:space="preserve">ый </w:t>
            </w:r>
            <w:proofErr w:type="spellStart"/>
            <w:r>
              <w:rPr>
                <w:rFonts w:ascii="Times New Roman" w:hAnsi="Times New Roman"/>
                <w:sz w:val="28"/>
                <w:szCs w:val="18"/>
              </w:rPr>
              <w:t>ветер,низкие</w:t>
            </w:r>
            <w:proofErr w:type="spellEnd"/>
            <w:r>
              <w:rPr>
                <w:rFonts w:ascii="Times New Roman" w:hAnsi="Times New Roman"/>
                <w:sz w:val="28"/>
                <w:szCs w:val="18"/>
              </w:rPr>
              <w:t xml:space="preserve"> температуры, резкое потепление и т.д.)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C56118" w:rsidRDefault="00C56118" w:rsidP="00BE6A28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C56118">
              <w:rPr>
                <w:rFonts w:ascii="Times New Roman" w:hAnsi="Times New Roman"/>
                <w:sz w:val="28"/>
                <w:szCs w:val="18"/>
              </w:rPr>
              <w:lastRenderedPageBreak/>
              <w:t xml:space="preserve">Правила поведения на классном и школьном вечере, </w:t>
            </w:r>
            <w:r w:rsidRPr="00C56118">
              <w:rPr>
                <w:rFonts w:ascii="Times New Roman" w:hAnsi="Times New Roman"/>
                <w:sz w:val="28"/>
                <w:szCs w:val="18"/>
              </w:rPr>
              <w:lastRenderedPageBreak/>
              <w:t>дискотеке</w:t>
            </w:r>
            <w:r>
              <w:rPr>
                <w:rFonts w:ascii="Times New Roman" w:hAnsi="Times New Roman"/>
                <w:sz w:val="24"/>
                <w:szCs w:val="18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F441D" w:rsidRDefault="00C56118" w:rsidP="00BE6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6118">
              <w:rPr>
                <w:rFonts w:ascii="Times New Roman" w:hAnsi="Times New Roman"/>
                <w:sz w:val="28"/>
                <w:szCs w:val="18"/>
              </w:rPr>
              <w:lastRenderedPageBreak/>
              <w:t>Экстремические</w:t>
            </w:r>
            <w:proofErr w:type="spellEnd"/>
            <w:r w:rsidRPr="00C56118">
              <w:rPr>
                <w:rFonts w:ascii="Times New Roman" w:hAnsi="Times New Roman"/>
                <w:sz w:val="28"/>
                <w:szCs w:val="18"/>
              </w:rPr>
              <w:t xml:space="preserve"> </w:t>
            </w:r>
            <w:proofErr w:type="spellStart"/>
            <w:r w:rsidRPr="00C56118">
              <w:rPr>
                <w:rFonts w:ascii="Times New Roman" w:hAnsi="Times New Roman"/>
                <w:sz w:val="28"/>
                <w:szCs w:val="18"/>
              </w:rPr>
              <w:t>обьединения</w:t>
            </w:r>
            <w:proofErr w:type="gramStart"/>
            <w:r>
              <w:rPr>
                <w:rFonts w:ascii="Times New Roman" w:hAnsi="Times New Roman"/>
                <w:sz w:val="2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18"/>
              </w:rPr>
              <w:t>риминальная</w:t>
            </w:r>
            <w:proofErr w:type="spellEnd"/>
            <w:r>
              <w:rPr>
                <w:rFonts w:ascii="Times New Roman" w:hAnsi="Times New Roman"/>
                <w:sz w:val="2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18"/>
              </w:rPr>
              <w:t>безопасность.П</w:t>
            </w:r>
            <w:r>
              <w:rPr>
                <w:rFonts w:ascii="Times New Roman" w:hAnsi="Times New Roman"/>
                <w:sz w:val="28"/>
                <w:szCs w:val="18"/>
              </w:rPr>
              <w:lastRenderedPageBreak/>
              <w:t>равила</w:t>
            </w:r>
            <w:proofErr w:type="spellEnd"/>
            <w:r>
              <w:rPr>
                <w:rFonts w:ascii="Times New Roman" w:hAnsi="Times New Roman"/>
                <w:sz w:val="28"/>
                <w:szCs w:val="18"/>
              </w:rPr>
              <w:t xml:space="preserve"> поведения при химическом заражении.</w:t>
            </w:r>
          </w:p>
        </w:tc>
      </w:tr>
      <w:tr w:rsidR="00CD1A0E" w:rsidRPr="004861AE" w:rsidTr="007E534E">
        <w:trPr>
          <w:trHeight w:val="60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CD1A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3428CE" w:rsidRDefault="003428CE" w:rsidP="00BE6A28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Анисимов Ярослав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1A0E" w:rsidRPr="004861AE" w:rsidTr="007E534E">
        <w:trPr>
          <w:trHeight w:val="37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CD1A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3428CE" w:rsidRDefault="003428CE" w:rsidP="00BE6A28">
            <w:pPr>
              <w:rPr>
                <w:rFonts w:ascii="Times New Roman" w:hAnsi="Times New Roman"/>
                <w:sz w:val="28"/>
                <w:szCs w:val="24"/>
              </w:rPr>
            </w:pPr>
            <w:r w:rsidRPr="003428CE">
              <w:rPr>
                <w:rFonts w:ascii="Times New Roman" w:hAnsi="Times New Roman"/>
                <w:sz w:val="28"/>
                <w:szCs w:val="24"/>
              </w:rPr>
              <w:t>Никитин Артем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1A0E" w:rsidRPr="004861AE" w:rsidTr="007E534E">
        <w:trPr>
          <w:trHeight w:val="37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CD1A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365A20" w:rsidRDefault="00CD1A0E" w:rsidP="00BE6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1A0E" w:rsidRPr="004861AE" w:rsidTr="007E534E">
        <w:trPr>
          <w:trHeight w:val="37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CD1A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365A20" w:rsidRDefault="00CD1A0E" w:rsidP="00BE6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1A0E" w:rsidRPr="004861AE" w:rsidTr="007E534E">
        <w:trPr>
          <w:trHeight w:val="37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CD1A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365A20" w:rsidRDefault="00CD1A0E" w:rsidP="00BE6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E" w:rsidRPr="004861AE" w:rsidRDefault="00CD1A0E" w:rsidP="00BE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7FB7" w:rsidRDefault="00D36987" w:rsidP="00FB7F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</w:p>
    <w:p w:rsidR="00240CD8" w:rsidRPr="004861AE" w:rsidRDefault="00240CD8" w:rsidP="00974FB6">
      <w:pPr>
        <w:tabs>
          <w:tab w:val="left" w:pos="0"/>
        </w:tabs>
        <w:spacing w:after="0" w:line="240" w:lineRule="auto"/>
        <w:ind w:left="-426"/>
        <w:rPr>
          <w:rFonts w:ascii="Times New Roman" w:hAnsi="Times New Roman"/>
          <w:b/>
          <w:color w:val="0F243E"/>
          <w:sz w:val="24"/>
          <w:szCs w:val="24"/>
        </w:rPr>
      </w:pPr>
    </w:p>
    <w:sectPr w:rsidR="00240CD8" w:rsidRPr="004861AE" w:rsidSect="009B2117">
      <w:type w:val="continuous"/>
      <w:pgSz w:w="16838" w:h="11906" w:orient="landscape"/>
      <w:pgMar w:top="426" w:right="1134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152" w:rsidRDefault="00B50152" w:rsidP="009E69D1">
      <w:pPr>
        <w:spacing w:after="0" w:line="240" w:lineRule="auto"/>
      </w:pPr>
      <w:r>
        <w:separator/>
      </w:r>
    </w:p>
  </w:endnote>
  <w:endnote w:type="continuationSeparator" w:id="0">
    <w:p w:rsidR="00B50152" w:rsidRDefault="00B50152" w:rsidP="009E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152" w:rsidRDefault="00B50152" w:rsidP="009E69D1">
      <w:pPr>
        <w:spacing w:after="0" w:line="240" w:lineRule="auto"/>
      </w:pPr>
      <w:r>
        <w:separator/>
      </w:r>
    </w:p>
  </w:footnote>
  <w:footnote w:type="continuationSeparator" w:id="0">
    <w:p w:rsidR="00B50152" w:rsidRDefault="00B50152" w:rsidP="009E6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60" w:hanging="180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tarSymbol"/>
        <w:sz w:val="18"/>
        <w:szCs w:val="18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25244CC"/>
    <w:multiLevelType w:val="multilevel"/>
    <w:tmpl w:val="20303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906EB5"/>
    <w:multiLevelType w:val="multilevel"/>
    <w:tmpl w:val="AA2AB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FF25D0"/>
    <w:multiLevelType w:val="multilevel"/>
    <w:tmpl w:val="912E2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536153"/>
    <w:multiLevelType w:val="multilevel"/>
    <w:tmpl w:val="EBAE2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2A1A46"/>
    <w:multiLevelType w:val="hybridMultilevel"/>
    <w:tmpl w:val="8FF42228"/>
    <w:lvl w:ilvl="0" w:tplc="CEECF07E">
      <w:start w:val="8"/>
      <w:numFmt w:val="decimal"/>
      <w:lvlText w:val="%1."/>
      <w:lvlJc w:val="left"/>
      <w:pPr>
        <w:ind w:left="1485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27220EAC"/>
    <w:multiLevelType w:val="hybridMultilevel"/>
    <w:tmpl w:val="E9F4B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1286C"/>
    <w:multiLevelType w:val="hybridMultilevel"/>
    <w:tmpl w:val="EB26AB9E"/>
    <w:lvl w:ilvl="0" w:tplc="293C37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AE7F23"/>
    <w:multiLevelType w:val="multilevel"/>
    <w:tmpl w:val="6BC037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C201C2"/>
    <w:multiLevelType w:val="multilevel"/>
    <w:tmpl w:val="319A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B854B0"/>
    <w:multiLevelType w:val="multilevel"/>
    <w:tmpl w:val="5F36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1244A9A"/>
    <w:multiLevelType w:val="hybridMultilevel"/>
    <w:tmpl w:val="9894FC6C"/>
    <w:lvl w:ilvl="0" w:tplc="293C37EA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>
    <w:nsid w:val="4147771C"/>
    <w:multiLevelType w:val="multilevel"/>
    <w:tmpl w:val="93FE1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09402A"/>
    <w:multiLevelType w:val="hybridMultilevel"/>
    <w:tmpl w:val="2DA0ABA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457010CA"/>
    <w:multiLevelType w:val="multilevel"/>
    <w:tmpl w:val="0276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59697D"/>
    <w:multiLevelType w:val="multilevel"/>
    <w:tmpl w:val="77B4C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2570B3"/>
    <w:multiLevelType w:val="multilevel"/>
    <w:tmpl w:val="B9129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7E3C72"/>
    <w:multiLevelType w:val="hybridMultilevel"/>
    <w:tmpl w:val="0B1A4476"/>
    <w:lvl w:ilvl="0" w:tplc="6BE6E710">
      <w:start w:val="8"/>
      <w:numFmt w:val="decimal"/>
      <w:lvlText w:val="%1."/>
      <w:lvlJc w:val="left"/>
      <w:pPr>
        <w:ind w:left="1125" w:hanging="360"/>
      </w:pPr>
      <w:rPr>
        <w:rFonts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>
    <w:nsid w:val="509A6272"/>
    <w:multiLevelType w:val="hybridMultilevel"/>
    <w:tmpl w:val="15AE31F8"/>
    <w:lvl w:ilvl="0" w:tplc="293C37EA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>
    <w:nsid w:val="5DC178FD"/>
    <w:multiLevelType w:val="hybridMultilevel"/>
    <w:tmpl w:val="989AD6E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B519BD"/>
    <w:multiLevelType w:val="hybridMultilevel"/>
    <w:tmpl w:val="C430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F07F9"/>
    <w:multiLevelType w:val="hybridMultilevel"/>
    <w:tmpl w:val="F28684D2"/>
    <w:lvl w:ilvl="0" w:tplc="E4680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96F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5E66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2081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C049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AB81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48A9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188E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AAE3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>
    <w:nsid w:val="5FF45BD8"/>
    <w:multiLevelType w:val="hybridMultilevel"/>
    <w:tmpl w:val="0DD4B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B46CE"/>
    <w:multiLevelType w:val="multilevel"/>
    <w:tmpl w:val="19843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4634EEC"/>
    <w:multiLevelType w:val="multilevel"/>
    <w:tmpl w:val="D090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63C3D9B"/>
    <w:multiLevelType w:val="multilevel"/>
    <w:tmpl w:val="2950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D92C50"/>
    <w:multiLevelType w:val="multilevel"/>
    <w:tmpl w:val="78805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E923B1"/>
    <w:multiLevelType w:val="hybridMultilevel"/>
    <w:tmpl w:val="AE9C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6B0FEB"/>
    <w:multiLevelType w:val="hybridMultilevel"/>
    <w:tmpl w:val="60147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29"/>
  </w:num>
  <w:num w:numId="4">
    <w:abstractNumId w:val="7"/>
  </w:num>
  <w:num w:numId="5">
    <w:abstractNumId w:val="19"/>
  </w:num>
  <w:num w:numId="6">
    <w:abstractNumId w:val="6"/>
  </w:num>
  <w:num w:numId="7">
    <w:abstractNumId w:val="28"/>
  </w:num>
  <w:num w:numId="8">
    <w:abstractNumId w:val="4"/>
  </w:num>
  <w:num w:numId="9">
    <w:abstractNumId w:val="5"/>
  </w:num>
  <w:num w:numId="10">
    <w:abstractNumId w:val="11"/>
  </w:num>
  <w:num w:numId="11">
    <w:abstractNumId w:val="12"/>
  </w:num>
  <w:num w:numId="12">
    <w:abstractNumId w:val="15"/>
  </w:num>
  <w:num w:numId="13">
    <w:abstractNumId w:val="17"/>
  </w:num>
  <w:num w:numId="14">
    <w:abstractNumId w:val="18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24"/>
  </w:num>
  <w:num w:numId="18">
    <w:abstractNumId w:val="23"/>
  </w:num>
  <w:num w:numId="19">
    <w:abstractNumId w:val="13"/>
  </w:num>
  <w:num w:numId="20">
    <w:abstractNumId w:val="27"/>
  </w:num>
  <w:num w:numId="21">
    <w:abstractNumId w:val="20"/>
  </w:num>
  <w:num w:numId="22">
    <w:abstractNumId w:val="8"/>
  </w:num>
  <w:num w:numId="23">
    <w:abstractNumId w:val="21"/>
  </w:num>
  <w:num w:numId="24">
    <w:abstractNumId w:val="10"/>
  </w:num>
  <w:num w:numId="25">
    <w:abstractNumId w:val="14"/>
  </w:num>
  <w:num w:numId="26">
    <w:abstractNumId w:val="31"/>
  </w:num>
  <w:num w:numId="27">
    <w:abstractNumId w:val="25"/>
  </w:num>
  <w:num w:numId="28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80"/>
    <w:rsid w:val="00003144"/>
    <w:rsid w:val="00006C76"/>
    <w:rsid w:val="0001018B"/>
    <w:rsid w:val="00023BBA"/>
    <w:rsid w:val="0002629B"/>
    <w:rsid w:val="00034830"/>
    <w:rsid w:val="00037DF6"/>
    <w:rsid w:val="00042CD7"/>
    <w:rsid w:val="00044E80"/>
    <w:rsid w:val="000464B4"/>
    <w:rsid w:val="0006051C"/>
    <w:rsid w:val="00070304"/>
    <w:rsid w:val="00080605"/>
    <w:rsid w:val="000848BC"/>
    <w:rsid w:val="00084E36"/>
    <w:rsid w:val="000B698B"/>
    <w:rsid w:val="000C19CE"/>
    <w:rsid w:val="000C5D3D"/>
    <w:rsid w:val="0010009F"/>
    <w:rsid w:val="00107CBF"/>
    <w:rsid w:val="001146C2"/>
    <w:rsid w:val="001156A8"/>
    <w:rsid w:val="00120D5C"/>
    <w:rsid w:val="001331F8"/>
    <w:rsid w:val="001362E7"/>
    <w:rsid w:val="001454CC"/>
    <w:rsid w:val="00162B0F"/>
    <w:rsid w:val="00173144"/>
    <w:rsid w:val="0017338B"/>
    <w:rsid w:val="001B20B2"/>
    <w:rsid w:val="001D2F2A"/>
    <w:rsid w:val="001D358D"/>
    <w:rsid w:val="001D5BE6"/>
    <w:rsid w:val="001D7E29"/>
    <w:rsid w:val="001E740A"/>
    <w:rsid w:val="001F06ED"/>
    <w:rsid w:val="001F163B"/>
    <w:rsid w:val="001F3BF9"/>
    <w:rsid w:val="00200815"/>
    <w:rsid w:val="0021303E"/>
    <w:rsid w:val="00222C6F"/>
    <w:rsid w:val="00240CD8"/>
    <w:rsid w:val="002411F0"/>
    <w:rsid w:val="00243803"/>
    <w:rsid w:val="002559D3"/>
    <w:rsid w:val="002750F1"/>
    <w:rsid w:val="00276A23"/>
    <w:rsid w:val="00276E25"/>
    <w:rsid w:val="00280768"/>
    <w:rsid w:val="002927F9"/>
    <w:rsid w:val="00292E3C"/>
    <w:rsid w:val="002974C5"/>
    <w:rsid w:val="002A2FB7"/>
    <w:rsid w:val="002A373D"/>
    <w:rsid w:val="002A55BE"/>
    <w:rsid w:val="002C2087"/>
    <w:rsid w:val="002D1B60"/>
    <w:rsid w:val="002E2AD8"/>
    <w:rsid w:val="002E73D0"/>
    <w:rsid w:val="002F6141"/>
    <w:rsid w:val="003117B1"/>
    <w:rsid w:val="003178AB"/>
    <w:rsid w:val="00317D8F"/>
    <w:rsid w:val="00321D0D"/>
    <w:rsid w:val="00322493"/>
    <w:rsid w:val="00326FDC"/>
    <w:rsid w:val="00335D96"/>
    <w:rsid w:val="00336414"/>
    <w:rsid w:val="0034144A"/>
    <w:rsid w:val="003428CE"/>
    <w:rsid w:val="003508A4"/>
    <w:rsid w:val="00365D53"/>
    <w:rsid w:val="00366D8F"/>
    <w:rsid w:val="00382FEF"/>
    <w:rsid w:val="003B0584"/>
    <w:rsid w:val="003C2D9D"/>
    <w:rsid w:val="003D7C49"/>
    <w:rsid w:val="003F0575"/>
    <w:rsid w:val="003F40F0"/>
    <w:rsid w:val="0042720C"/>
    <w:rsid w:val="00433526"/>
    <w:rsid w:val="00441FC3"/>
    <w:rsid w:val="0045141F"/>
    <w:rsid w:val="004578E2"/>
    <w:rsid w:val="00462A67"/>
    <w:rsid w:val="00465951"/>
    <w:rsid w:val="0048049D"/>
    <w:rsid w:val="004861AE"/>
    <w:rsid w:val="004B15A5"/>
    <w:rsid w:val="004B7837"/>
    <w:rsid w:val="004C6622"/>
    <w:rsid w:val="004E102E"/>
    <w:rsid w:val="004E25D8"/>
    <w:rsid w:val="004E3011"/>
    <w:rsid w:val="004F441D"/>
    <w:rsid w:val="004F5527"/>
    <w:rsid w:val="004F656A"/>
    <w:rsid w:val="004F6EE4"/>
    <w:rsid w:val="005038D8"/>
    <w:rsid w:val="00504E7D"/>
    <w:rsid w:val="00507B98"/>
    <w:rsid w:val="005121E3"/>
    <w:rsid w:val="005348AC"/>
    <w:rsid w:val="00535A2D"/>
    <w:rsid w:val="00547B20"/>
    <w:rsid w:val="00557507"/>
    <w:rsid w:val="0057225E"/>
    <w:rsid w:val="00575967"/>
    <w:rsid w:val="00575D1A"/>
    <w:rsid w:val="005858B9"/>
    <w:rsid w:val="005A1CD0"/>
    <w:rsid w:val="005D3770"/>
    <w:rsid w:val="00610C29"/>
    <w:rsid w:val="00636C3D"/>
    <w:rsid w:val="00644E80"/>
    <w:rsid w:val="006701D2"/>
    <w:rsid w:val="00672C48"/>
    <w:rsid w:val="0067751D"/>
    <w:rsid w:val="00696123"/>
    <w:rsid w:val="006A5B3C"/>
    <w:rsid w:val="006C0719"/>
    <w:rsid w:val="006D6499"/>
    <w:rsid w:val="006E218A"/>
    <w:rsid w:val="006E6F7A"/>
    <w:rsid w:val="006F72A1"/>
    <w:rsid w:val="00706A98"/>
    <w:rsid w:val="00720274"/>
    <w:rsid w:val="007215CC"/>
    <w:rsid w:val="00724611"/>
    <w:rsid w:val="00725B37"/>
    <w:rsid w:val="00726458"/>
    <w:rsid w:val="007266C5"/>
    <w:rsid w:val="00731398"/>
    <w:rsid w:val="00734ABF"/>
    <w:rsid w:val="00735839"/>
    <w:rsid w:val="00746422"/>
    <w:rsid w:val="007477ED"/>
    <w:rsid w:val="00750F50"/>
    <w:rsid w:val="00761DAE"/>
    <w:rsid w:val="00763AE5"/>
    <w:rsid w:val="007671A5"/>
    <w:rsid w:val="007671AE"/>
    <w:rsid w:val="00775BCC"/>
    <w:rsid w:val="00792EFC"/>
    <w:rsid w:val="007A6D4A"/>
    <w:rsid w:val="007B2699"/>
    <w:rsid w:val="007B315D"/>
    <w:rsid w:val="007E2590"/>
    <w:rsid w:val="007E534E"/>
    <w:rsid w:val="007F3BAD"/>
    <w:rsid w:val="0080038C"/>
    <w:rsid w:val="00813A4C"/>
    <w:rsid w:val="00816F27"/>
    <w:rsid w:val="0082247A"/>
    <w:rsid w:val="00825A5D"/>
    <w:rsid w:val="00851021"/>
    <w:rsid w:val="008642AC"/>
    <w:rsid w:val="00865538"/>
    <w:rsid w:val="008926A1"/>
    <w:rsid w:val="00893996"/>
    <w:rsid w:val="008B3C11"/>
    <w:rsid w:val="008C0D3F"/>
    <w:rsid w:val="008D48B7"/>
    <w:rsid w:val="008E12A0"/>
    <w:rsid w:val="008E4B17"/>
    <w:rsid w:val="008E51CC"/>
    <w:rsid w:val="008F38C7"/>
    <w:rsid w:val="00904ABB"/>
    <w:rsid w:val="00906A7A"/>
    <w:rsid w:val="00942433"/>
    <w:rsid w:val="00943347"/>
    <w:rsid w:val="00943EDC"/>
    <w:rsid w:val="009577F1"/>
    <w:rsid w:val="00960A65"/>
    <w:rsid w:val="0096278F"/>
    <w:rsid w:val="00963849"/>
    <w:rsid w:val="00970269"/>
    <w:rsid w:val="00973342"/>
    <w:rsid w:val="00974FB6"/>
    <w:rsid w:val="0098785C"/>
    <w:rsid w:val="00996FC2"/>
    <w:rsid w:val="009A1D6F"/>
    <w:rsid w:val="009B2117"/>
    <w:rsid w:val="009D21E8"/>
    <w:rsid w:val="009D401D"/>
    <w:rsid w:val="009E69D1"/>
    <w:rsid w:val="009E7176"/>
    <w:rsid w:val="00A05B8B"/>
    <w:rsid w:val="00A15866"/>
    <w:rsid w:val="00A20D1C"/>
    <w:rsid w:val="00A37286"/>
    <w:rsid w:val="00A41024"/>
    <w:rsid w:val="00A418F9"/>
    <w:rsid w:val="00A42AB5"/>
    <w:rsid w:val="00A474E1"/>
    <w:rsid w:val="00A63B8C"/>
    <w:rsid w:val="00A75312"/>
    <w:rsid w:val="00A75F42"/>
    <w:rsid w:val="00A80CE6"/>
    <w:rsid w:val="00A9476D"/>
    <w:rsid w:val="00A975A9"/>
    <w:rsid w:val="00AA531C"/>
    <w:rsid w:val="00AA5FE8"/>
    <w:rsid w:val="00AA75ED"/>
    <w:rsid w:val="00AB3575"/>
    <w:rsid w:val="00AC0035"/>
    <w:rsid w:val="00AC3493"/>
    <w:rsid w:val="00AC3A54"/>
    <w:rsid w:val="00AC74F7"/>
    <w:rsid w:val="00AE1ABD"/>
    <w:rsid w:val="00AE275A"/>
    <w:rsid w:val="00AE77F3"/>
    <w:rsid w:val="00AE787D"/>
    <w:rsid w:val="00AE7B58"/>
    <w:rsid w:val="00AF1C7F"/>
    <w:rsid w:val="00B02124"/>
    <w:rsid w:val="00B03E85"/>
    <w:rsid w:val="00B061BE"/>
    <w:rsid w:val="00B13C4F"/>
    <w:rsid w:val="00B1769C"/>
    <w:rsid w:val="00B26AE2"/>
    <w:rsid w:val="00B4151B"/>
    <w:rsid w:val="00B50152"/>
    <w:rsid w:val="00B51573"/>
    <w:rsid w:val="00B56B40"/>
    <w:rsid w:val="00B6442B"/>
    <w:rsid w:val="00B83EC4"/>
    <w:rsid w:val="00B8643E"/>
    <w:rsid w:val="00B949A8"/>
    <w:rsid w:val="00B94D1B"/>
    <w:rsid w:val="00BC2885"/>
    <w:rsid w:val="00BD04E5"/>
    <w:rsid w:val="00BD1EC2"/>
    <w:rsid w:val="00BD577D"/>
    <w:rsid w:val="00BE5DA0"/>
    <w:rsid w:val="00BE6A28"/>
    <w:rsid w:val="00BF6F3F"/>
    <w:rsid w:val="00C10B17"/>
    <w:rsid w:val="00C13F90"/>
    <w:rsid w:val="00C3754E"/>
    <w:rsid w:val="00C42C8C"/>
    <w:rsid w:val="00C42CC4"/>
    <w:rsid w:val="00C51185"/>
    <w:rsid w:val="00C56118"/>
    <w:rsid w:val="00C7120F"/>
    <w:rsid w:val="00C76DAD"/>
    <w:rsid w:val="00C979D5"/>
    <w:rsid w:val="00CA4042"/>
    <w:rsid w:val="00CB258A"/>
    <w:rsid w:val="00CB2C88"/>
    <w:rsid w:val="00CB7A24"/>
    <w:rsid w:val="00CC02AF"/>
    <w:rsid w:val="00CC1444"/>
    <w:rsid w:val="00CC177D"/>
    <w:rsid w:val="00CD1A0E"/>
    <w:rsid w:val="00CD66ED"/>
    <w:rsid w:val="00CD691C"/>
    <w:rsid w:val="00CF2864"/>
    <w:rsid w:val="00CF48F3"/>
    <w:rsid w:val="00D00841"/>
    <w:rsid w:val="00D01013"/>
    <w:rsid w:val="00D2790B"/>
    <w:rsid w:val="00D36987"/>
    <w:rsid w:val="00D44B06"/>
    <w:rsid w:val="00D52621"/>
    <w:rsid w:val="00D5262C"/>
    <w:rsid w:val="00D57CE9"/>
    <w:rsid w:val="00D61000"/>
    <w:rsid w:val="00D6544D"/>
    <w:rsid w:val="00D80139"/>
    <w:rsid w:val="00D92B61"/>
    <w:rsid w:val="00D93992"/>
    <w:rsid w:val="00DA4D17"/>
    <w:rsid w:val="00DB2088"/>
    <w:rsid w:val="00DB4757"/>
    <w:rsid w:val="00DB57B8"/>
    <w:rsid w:val="00DB6A7C"/>
    <w:rsid w:val="00DC2CC9"/>
    <w:rsid w:val="00DC4AC4"/>
    <w:rsid w:val="00DD4702"/>
    <w:rsid w:val="00DE5EEE"/>
    <w:rsid w:val="00DF2F84"/>
    <w:rsid w:val="00DF5DA8"/>
    <w:rsid w:val="00E047D4"/>
    <w:rsid w:val="00E25275"/>
    <w:rsid w:val="00E44E11"/>
    <w:rsid w:val="00E5169B"/>
    <w:rsid w:val="00E52B8D"/>
    <w:rsid w:val="00E552CA"/>
    <w:rsid w:val="00E7015E"/>
    <w:rsid w:val="00E75E3A"/>
    <w:rsid w:val="00E83DE1"/>
    <w:rsid w:val="00E851E3"/>
    <w:rsid w:val="00E94C69"/>
    <w:rsid w:val="00EA293E"/>
    <w:rsid w:val="00EB41E9"/>
    <w:rsid w:val="00EB4454"/>
    <w:rsid w:val="00EC45D8"/>
    <w:rsid w:val="00ED0837"/>
    <w:rsid w:val="00EF6CF5"/>
    <w:rsid w:val="00F255D1"/>
    <w:rsid w:val="00F25E99"/>
    <w:rsid w:val="00F33006"/>
    <w:rsid w:val="00F564D6"/>
    <w:rsid w:val="00F72715"/>
    <w:rsid w:val="00F7531E"/>
    <w:rsid w:val="00F76F20"/>
    <w:rsid w:val="00F912F8"/>
    <w:rsid w:val="00FA5B67"/>
    <w:rsid w:val="00FB157B"/>
    <w:rsid w:val="00FB3746"/>
    <w:rsid w:val="00FB5C8F"/>
    <w:rsid w:val="00FB7FB7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Address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44B0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57507"/>
    <w:pPr>
      <w:keepNext/>
      <w:spacing w:after="120" w:line="240" w:lineRule="auto"/>
      <w:outlineLvl w:val="0"/>
    </w:pPr>
    <w:rPr>
      <w:rFonts w:ascii="Times New Roman" w:eastAsia="Times New Roman" w:hAnsi="Times New Roman"/>
      <w:sz w:val="28"/>
      <w:szCs w:val="20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57507"/>
    <w:pPr>
      <w:keepNext/>
      <w:spacing w:after="120" w:line="240" w:lineRule="auto"/>
      <w:jc w:val="center"/>
      <w:outlineLvl w:val="1"/>
    </w:pPr>
    <w:rPr>
      <w:rFonts w:ascii="Times New Roman" w:eastAsia="Times New Roman" w:hAnsi="Times New Roman"/>
      <w:bCs/>
      <w:sz w:val="24"/>
      <w:szCs w:val="20"/>
      <w:u w:val="single"/>
      <w:lang w:val="x-none" w:eastAsia="x-none"/>
    </w:rPr>
  </w:style>
  <w:style w:type="paragraph" w:styleId="3">
    <w:name w:val="heading 3"/>
    <w:basedOn w:val="a"/>
    <w:next w:val="a"/>
    <w:link w:val="30"/>
    <w:qFormat/>
    <w:rsid w:val="00CB258A"/>
    <w:pPr>
      <w:keepNext/>
      <w:suppressAutoHyphens/>
      <w:spacing w:before="240" w:after="60" w:line="240" w:lineRule="auto"/>
      <w:ind w:left="2160" w:hanging="180"/>
      <w:outlineLvl w:val="2"/>
    </w:pPr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qFormat/>
    <w:rsid w:val="00CB258A"/>
    <w:pPr>
      <w:keepNext/>
      <w:suppressAutoHyphens/>
      <w:spacing w:before="240" w:after="60" w:line="240" w:lineRule="auto"/>
      <w:ind w:left="2880" w:hanging="360"/>
      <w:outlineLvl w:val="3"/>
    </w:pPr>
    <w:rPr>
      <w:rFonts w:eastAsia="Times New Roman" w:cs="Calibr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CB258A"/>
    <w:pPr>
      <w:suppressAutoHyphens/>
      <w:spacing w:before="240" w:after="60" w:line="240" w:lineRule="auto"/>
      <w:ind w:left="3600" w:hanging="360"/>
      <w:outlineLvl w:val="4"/>
    </w:pPr>
    <w:rPr>
      <w:rFonts w:eastAsia="Times New Roman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qFormat/>
    <w:rsid w:val="00CB258A"/>
    <w:pPr>
      <w:suppressAutoHyphens/>
      <w:spacing w:before="240" w:after="60" w:line="240" w:lineRule="auto"/>
      <w:ind w:left="4320" w:hanging="180"/>
      <w:outlineLvl w:val="5"/>
    </w:pPr>
    <w:rPr>
      <w:rFonts w:eastAsia="Times New Roman" w:cs="Calibri"/>
      <w:b/>
      <w:bCs/>
      <w:lang w:val="en-US" w:bidi="en-US"/>
    </w:rPr>
  </w:style>
  <w:style w:type="paragraph" w:styleId="7">
    <w:name w:val="heading 7"/>
    <w:basedOn w:val="a"/>
    <w:next w:val="a"/>
    <w:link w:val="70"/>
    <w:qFormat/>
    <w:rsid w:val="00CB258A"/>
    <w:pPr>
      <w:suppressAutoHyphens/>
      <w:spacing w:before="240" w:after="60" w:line="240" w:lineRule="auto"/>
      <w:ind w:left="5040" w:hanging="360"/>
      <w:outlineLvl w:val="6"/>
    </w:pPr>
    <w:rPr>
      <w:rFonts w:eastAsia="Times New Roman" w:cs="Calibr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qFormat/>
    <w:rsid w:val="00CB258A"/>
    <w:pPr>
      <w:suppressAutoHyphens/>
      <w:spacing w:before="240" w:after="60" w:line="240" w:lineRule="auto"/>
      <w:ind w:left="5760" w:hanging="360"/>
      <w:outlineLvl w:val="7"/>
    </w:pPr>
    <w:rPr>
      <w:rFonts w:eastAsia="Times New Roman" w:cs="Calibr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CB258A"/>
    <w:pPr>
      <w:suppressAutoHyphens/>
      <w:spacing w:before="240" w:after="60" w:line="240" w:lineRule="auto"/>
      <w:ind w:left="6480" w:hanging="180"/>
      <w:outlineLvl w:val="8"/>
    </w:pPr>
    <w:rPr>
      <w:rFonts w:ascii="Cambria" w:eastAsia="Times New Roman" w:hAnsi="Cambria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F552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ru-RU"/>
    </w:rPr>
  </w:style>
  <w:style w:type="character" w:customStyle="1" w:styleId="a4">
    <w:name w:val="Название Знак"/>
    <w:link w:val="a3"/>
    <w:rsid w:val="004F552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qFormat/>
    <w:rsid w:val="004F552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6">
    <w:name w:val="Подзаголовок Знак"/>
    <w:link w:val="a5"/>
    <w:rsid w:val="004F552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4F552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4F552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4F5527"/>
    <w:rPr>
      <w:rFonts w:eastAsia="Times New Roman"/>
      <w:sz w:val="22"/>
      <w:szCs w:val="22"/>
    </w:rPr>
  </w:style>
  <w:style w:type="character" w:customStyle="1" w:styleId="aa">
    <w:name w:val="Без интервала Знак"/>
    <w:link w:val="a9"/>
    <w:uiPriority w:val="1"/>
    <w:rsid w:val="004F5527"/>
    <w:rPr>
      <w:rFonts w:eastAsia="Times New Roman"/>
      <w:sz w:val="22"/>
      <w:szCs w:val="22"/>
      <w:lang w:val="ru-RU" w:eastAsia="ru-RU" w:bidi="ar-SA"/>
    </w:rPr>
  </w:style>
  <w:style w:type="character" w:customStyle="1" w:styleId="10">
    <w:name w:val="Заголовок 1 Знак"/>
    <w:link w:val="1"/>
    <w:rsid w:val="00557507"/>
    <w:rPr>
      <w:rFonts w:ascii="Times New Roman" w:eastAsia="Times New Roman" w:hAnsi="Times New Roman"/>
      <w:sz w:val="28"/>
      <w:u w:val="single"/>
    </w:rPr>
  </w:style>
  <w:style w:type="character" w:customStyle="1" w:styleId="20">
    <w:name w:val="Заголовок 2 Знак"/>
    <w:link w:val="2"/>
    <w:rsid w:val="00557507"/>
    <w:rPr>
      <w:rFonts w:ascii="Times New Roman" w:eastAsia="Times New Roman" w:hAnsi="Times New Roman"/>
      <w:bCs/>
      <w:sz w:val="24"/>
      <w:u w:val="single"/>
    </w:rPr>
  </w:style>
  <w:style w:type="table" w:styleId="ab">
    <w:name w:val="Table Grid"/>
    <w:basedOn w:val="a1"/>
    <w:uiPriority w:val="99"/>
    <w:rsid w:val="00240C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40CD8"/>
    <w:pPr>
      <w:ind w:left="720"/>
      <w:contextualSpacing/>
    </w:pPr>
  </w:style>
  <w:style w:type="paragraph" w:customStyle="1" w:styleId="c1">
    <w:name w:val="c1"/>
    <w:basedOn w:val="a"/>
    <w:rsid w:val="00365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365D53"/>
  </w:style>
  <w:style w:type="character" w:customStyle="1" w:styleId="c7">
    <w:name w:val="c7"/>
    <w:basedOn w:val="a0"/>
    <w:rsid w:val="00365D53"/>
  </w:style>
  <w:style w:type="paragraph" w:customStyle="1" w:styleId="c1c53">
    <w:name w:val="c1 c53"/>
    <w:basedOn w:val="a"/>
    <w:rsid w:val="00365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c28">
    <w:name w:val="c10 c28"/>
    <w:basedOn w:val="a0"/>
    <w:rsid w:val="00365D53"/>
  </w:style>
  <w:style w:type="paragraph" w:styleId="ad">
    <w:name w:val="Normal (Web)"/>
    <w:basedOn w:val="a"/>
    <w:uiPriority w:val="99"/>
    <w:unhideWhenUsed/>
    <w:rsid w:val="00D92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uiPriority w:val="22"/>
    <w:qFormat/>
    <w:rsid w:val="00D92B61"/>
    <w:rPr>
      <w:b/>
      <w:bCs/>
    </w:rPr>
  </w:style>
  <w:style w:type="paragraph" w:styleId="af">
    <w:name w:val="Body Text"/>
    <w:basedOn w:val="a"/>
    <w:link w:val="af0"/>
    <w:rsid w:val="00D92B61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val="x-none" w:eastAsia="hi-IN" w:bidi="hi-IN"/>
    </w:rPr>
  </w:style>
  <w:style w:type="character" w:customStyle="1" w:styleId="af0">
    <w:name w:val="Основной текст Знак"/>
    <w:link w:val="af"/>
    <w:rsid w:val="00D92B61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31">
    <w:name w:val="Body Text Indent 3"/>
    <w:basedOn w:val="a"/>
    <w:link w:val="32"/>
    <w:unhideWhenUsed/>
    <w:rsid w:val="00D92B6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D92B61"/>
    <w:rPr>
      <w:rFonts w:ascii="Times New Roman" w:eastAsia="Times New Roman" w:hAnsi="Times New Roman"/>
      <w:sz w:val="16"/>
      <w:szCs w:val="16"/>
    </w:rPr>
  </w:style>
  <w:style w:type="paragraph" w:customStyle="1" w:styleId="11">
    <w:name w:val="Без интервала1"/>
    <w:rsid w:val="00D92B61"/>
    <w:rPr>
      <w:rFonts w:eastAsia="Times New Roman"/>
      <w:sz w:val="22"/>
      <w:szCs w:val="22"/>
      <w:lang w:eastAsia="en-US"/>
    </w:rPr>
  </w:style>
  <w:style w:type="character" w:customStyle="1" w:styleId="12">
    <w:name w:val="Заголовок №1_"/>
    <w:link w:val="13"/>
    <w:rsid w:val="004C6622"/>
    <w:rPr>
      <w:rFonts w:ascii="Times New Roman" w:eastAsia="Times New Roman" w:hAnsi="Times New Roman"/>
      <w:b/>
      <w:bCs/>
      <w:i/>
      <w:iCs/>
      <w:sz w:val="32"/>
      <w:szCs w:val="32"/>
      <w:shd w:val="clear" w:color="auto" w:fill="FFFFFF"/>
    </w:rPr>
  </w:style>
  <w:style w:type="character" w:customStyle="1" w:styleId="af1">
    <w:name w:val="Основной текст_"/>
    <w:link w:val="14"/>
    <w:rsid w:val="004C6622"/>
    <w:rPr>
      <w:rFonts w:ascii="Times New Roman" w:eastAsia="Times New Roman" w:hAnsi="Times New Roman"/>
      <w:shd w:val="clear" w:color="auto" w:fill="FFFFFF"/>
    </w:rPr>
  </w:style>
  <w:style w:type="character" w:customStyle="1" w:styleId="114pt">
    <w:name w:val="Заголовок №1 + 14 pt"/>
    <w:rsid w:val="004C6622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4C6622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/>
      <w:b/>
      <w:bCs/>
      <w:i/>
      <w:iCs/>
      <w:sz w:val="32"/>
      <w:szCs w:val="32"/>
      <w:lang w:val="x-none" w:eastAsia="x-none"/>
    </w:rPr>
  </w:style>
  <w:style w:type="paragraph" w:customStyle="1" w:styleId="14">
    <w:name w:val="Основной текст1"/>
    <w:basedOn w:val="a"/>
    <w:link w:val="af1"/>
    <w:rsid w:val="004C6622"/>
    <w:pPr>
      <w:widowControl w:val="0"/>
      <w:shd w:val="clear" w:color="auto" w:fill="FFFFFF"/>
      <w:spacing w:before="120" w:after="0" w:line="317" w:lineRule="exact"/>
      <w:ind w:hanging="360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c11">
    <w:name w:val="c11"/>
    <w:basedOn w:val="a"/>
    <w:rsid w:val="00F255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c14">
    <w:name w:val="c11 c14"/>
    <w:basedOn w:val="a"/>
    <w:rsid w:val="00F255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c13">
    <w:name w:val="c9 c13"/>
    <w:basedOn w:val="a0"/>
    <w:rsid w:val="00F255D1"/>
  </w:style>
  <w:style w:type="character" w:customStyle="1" w:styleId="c5">
    <w:name w:val="c5"/>
    <w:basedOn w:val="a0"/>
    <w:rsid w:val="00F255D1"/>
  </w:style>
  <w:style w:type="paragraph" w:customStyle="1" w:styleId="c11c84">
    <w:name w:val="c11 c84"/>
    <w:basedOn w:val="a"/>
    <w:rsid w:val="00F255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6F72A1"/>
  </w:style>
  <w:style w:type="paragraph" w:customStyle="1" w:styleId="c11c4">
    <w:name w:val="c11 c4"/>
    <w:basedOn w:val="a"/>
    <w:rsid w:val="006F7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c18">
    <w:name w:val="c6 c18"/>
    <w:basedOn w:val="a0"/>
    <w:rsid w:val="006F72A1"/>
  </w:style>
  <w:style w:type="character" w:customStyle="1" w:styleId="c5c13">
    <w:name w:val="c5 c13"/>
    <w:basedOn w:val="a0"/>
    <w:rsid w:val="006F72A1"/>
  </w:style>
  <w:style w:type="character" w:customStyle="1" w:styleId="c5c13c18">
    <w:name w:val="c5 c13 c18"/>
    <w:basedOn w:val="a0"/>
    <w:rsid w:val="006F72A1"/>
  </w:style>
  <w:style w:type="paragraph" w:customStyle="1" w:styleId="c11c35">
    <w:name w:val="c11 c35"/>
    <w:basedOn w:val="a"/>
    <w:rsid w:val="006F7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c9">
    <w:name w:val="c10 c9"/>
    <w:basedOn w:val="a0"/>
    <w:rsid w:val="006F72A1"/>
  </w:style>
  <w:style w:type="character" w:customStyle="1" w:styleId="c7c10">
    <w:name w:val="c7 c10"/>
    <w:basedOn w:val="a0"/>
    <w:rsid w:val="006F72A1"/>
  </w:style>
  <w:style w:type="character" w:customStyle="1" w:styleId="c28c10c18">
    <w:name w:val="c28 c10 c18"/>
    <w:basedOn w:val="a0"/>
    <w:rsid w:val="006F72A1"/>
  </w:style>
  <w:style w:type="paragraph" w:styleId="af2">
    <w:name w:val="header"/>
    <w:basedOn w:val="a"/>
    <w:link w:val="af3"/>
    <w:uiPriority w:val="99"/>
    <w:unhideWhenUsed/>
    <w:rsid w:val="009E69D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3">
    <w:name w:val="Верхний колонтитул Знак"/>
    <w:link w:val="af2"/>
    <w:uiPriority w:val="99"/>
    <w:rsid w:val="009E69D1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9E69D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Нижний колонтитул Знак"/>
    <w:link w:val="af4"/>
    <w:uiPriority w:val="99"/>
    <w:rsid w:val="009E69D1"/>
    <w:rPr>
      <w:sz w:val="22"/>
      <w:szCs w:val="22"/>
      <w:lang w:eastAsia="en-US"/>
    </w:rPr>
  </w:style>
  <w:style w:type="paragraph" w:customStyle="1" w:styleId="c18">
    <w:name w:val="c18"/>
    <w:basedOn w:val="a"/>
    <w:rsid w:val="0081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9">
    <w:name w:val="c29"/>
    <w:basedOn w:val="a0"/>
    <w:rsid w:val="00813A4C"/>
  </w:style>
  <w:style w:type="paragraph" w:customStyle="1" w:styleId="c34">
    <w:name w:val="c34"/>
    <w:basedOn w:val="a"/>
    <w:rsid w:val="0081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13A4C"/>
  </w:style>
  <w:style w:type="character" w:customStyle="1" w:styleId="apple-converted-space">
    <w:name w:val="apple-converted-space"/>
    <w:basedOn w:val="a0"/>
    <w:rsid w:val="00813A4C"/>
  </w:style>
  <w:style w:type="paragraph" w:customStyle="1" w:styleId="c14">
    <w:name w:val="c14"/>
    <w:basedOn w:val="a"/>
    <w:rsid w:val="0081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813A4C"/>
  </w:style>
  <w:style w:type="paragraph" w:customStyle="1" w:styleId="c53">
    <w:name w:val="c53"/>
    <w:basedOn w:val="a"/>
    <w:rsid w:val="00EA29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rsid w:val="00EA29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EA29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9D40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CB258A"/>
    <w:rPr>
      <w:rFonts w:ascii="Cambria" w:eastAsia="Times New Roman" w:hAnsi="Cambria" w:cs="Calibri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link w:val="4"/>
    <w:rsid w:val="00CB258A"/>
    <w:rPr>
      <w:rFonts w:eastAsia="Times New Roman" w:cs="Calibr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link w:val="5"/>
    <w:rsid w:val="00CB258A"/>
    <w:rPr>
      <w:rFonts w:eastAsia="Times New Roman" w:cs="Calibr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link w:val="6"/>
    <w:rsid w:val="00CB258A"/>
    <w:rPr>
      <w:rFonts w:eastAsia="Times New Roman" w:cs="Calibr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rsid w:val="00CB258A"/>
    <w:rPr>
      <w:rFonts w:eastAsia="Times New Roman" w:cs="Calibri"/>
      <w:sz w:val="24"/>
      <w:szCs w:val="24"/>
      <w:lang w:val="en-US" w:eastAsia="en-US" w:bidi="en-US"/>
    </w:rPr>
  </w:style>
  <w:style w:type="character" w:customStyle="1" w:styleId="80">
    <w:name w:val="Заголовок 8 Знак"/>
    <w:link w:val="8"/>
    <w:rsid w:val="00CB258A"/>
    <w:rPr>
      <w:rFonts w:eastAsia="Times New Roman" w:cs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link w:val="9"/>
    <w:rsid w:val="00CB258A"/>
    <w:rPr>
      <w:rFonts w:ascii="Cambria" w:eastAsia="Times New Roman" w:hAnsi="Cambria" w:cs="Calibri"/>
      <w:sz w:val="22"/>
      <w:szCs w:val="22"/>
      <w:lang w:val="en-US" w:eastAsia="en-US" w:bidi="en-US"/>
    </w:rPr>
  </w:style>
  <w:style w:type="character" w:customStyle="1" w:styleId="WW8Num4z0">
    <w:name w:val="WW8Num4z0"/>
    <w:rsid w:val="00CB258A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CB258A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CB258A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CB258A"/>
    <w:rPr>
      <w:rFonts w:ascii="Times New Roman" w:hAnsi="Times New Roman"/>
      <w:sz w:val="20"/>
      <w:szCs w:val="20"/>
    </w:rPr>
  </w:style>
  <w:style w:type="character" w:customStyle="1" w:styleId="Absatz-Standardschriftart">
    <w:name w:val="Absatz-Standardschriftart"/>
    <w:rsid w:val="00CB258A"/>
  </w:style>
  <w:style w:type="character" w:customStyle="1" w:styleId="WW-Absatz-Standardschriftart">
    <w:name w:val="WW-Absatz-Standardschriftart"/>
    <w:rsid w:val="00CB258A"/>
  </w:style>
  <w:style w:type="character" w:customStyle="1" w:styleId="WW-Absatz-Standardschriftart1">
    <w:name w:val="WW-Absatz-Standardschriftart1"/>
    <w:rsid w:val="00CB258A"/>
  </w:style>
  <w:style w:type="character" w:customStyle="1" w:styleId="WW-Absatz-Standardschriftart11">
    <w:name w:val="WW-Absatz-Standardschriftart11"/>
    <w:rsid w:val="00CB258A"/>
  </w:style>
  <w:style w:type="character" w:customStyle="1" w:styleId="WW8Num10z0">
    <w:name w:val="WW8Num10z0"/>
    <w:rsid w:val="00CB258A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CB258A"/>
  </w:style>
  <w:style w:type="character" w:customStyle="1" w:styleId="WW-Absatz-Standardschriftart1111">
    <w:name w:val="WW-Absatz-Standardschriftart1111"/>
    <w:rsid w:val="00CB258A"/>
  </w:style>
  <w:style w:type="character" w:customStyle="1" w:styleId="WW-Absatz-Standardschriftart11111">
    <w:name w:val="WW-Absatz-Standardschriftart11111"/>
    <w:rsid w:val="00CB258A"/>
  </w:style>
  <w:style w:type="character" w:customStyle="1" w:styleId="WW8Num2z0">
    <w:name w:val="WW8Num2z0"/>
    <w:rsid w:val="00CB258A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CB258A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CB258A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CB258A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CB258A"/>
    <w:rPr>
      <w:rFonts w:ascii="Symbol" w:hAnsi="Symbol"/>
    </w:rPr>
  </w:style>
  <w:style w:type="character" w:customStyle="1" w:styleId="WW8Num13z1">
    <w:name w:val="WW8Num13z1"/>
    <w:rsid w:val="00CB258A"/>
    <w:rPr>
      <w:rFonts w:ascii="Courier New" w:hAnsi="Courier New" w:cs="Courier New"/>
    </w:rPr>
  </w:style>
  <w:style w:type="character" w:customStyle="1" w:styleId="WW8Num13z2">
    <w:name w:val="WW8Num13z2"/>
    <w:rsid w:val="00CB258A"/>
    <w:rPr>
      <w:rFonts w:ascii="Wingdings" w:hAnsi="Wingdings"/>
    </w:rPr>
  </w:style>
  <w:style w:type="character" w:customStyle="1" w:styleId="WW8Num15z0">
    <w:name w:val="WW8Num15z0"/>
    <w:rsid w:val="00CB258A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258A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CB258A"/>
    <w:rPr>
      <w:rFonts w:ascii="Courier New" w:hAnsi="Courier New"/>
    </w:rPr>
  </w:style>
  <w:style w:type="character" w:customStyle="1" w:styleId="WW8Num19z2">
    <w:name w:val="WW8Num19z2"/>
    <w:rsid w:val="00CB258A"/>
    <w:rPr>
      <w:rFonts w:ascii="Wingdings" w:hAnsi="Wingdings"/>
    </w:rPr>
  </w:style>
  <w:style w:type="character" w:customStyle="1" w:styleId="WW8Num19z3">
    <w:name w:val="WW8Num19z3"/>
    <w:rsid w:val="00CB258A"/>
    <w:rPr>
      <w:rFonts w:ascii="Symbol" w:hAnsi="Symbol"/>
    </w:rPr>
  </w:style>
  <w:style w:type="character" w:customStyle="1" w:styleId="WW8Num23z0">
    <w:name w:val="WW8Num23z0"/>
    <w:rsid w:val="00CB258A"/>
    <w:rPr>
      <w:rFonts w:ascii="Symbol" w:hAnsi="Symbol"/>
    </w:rPr>
  </w:style>
  <w:style w:type="character" w:customStyle="1" w:styleId="WW8Num23z1">
    <w:name w:val="WW8Num23z1"/>
    <w:rsid w:val="00CB258A"/>
    <w:rPr>
      <w:rFonts w:ascii="Courier New" w:hAnsi="Courier New" w:cs="Courier New"/>
    </w:rPr>
  </w:style>
  <w:style w:type="character" w:customStyle="1" w:styleId="WW8Num23z2">
    <w:name w:val="WW8Num23z2"/>
    <w:rsid w:val="00CB258A"/>
    <w:rPr>
      <w:rFonts w:ascii="Wingdings" w:hAnsi="Wingdings"/>
    </w:rPr>
  </w:style>
  <w:style w:type="character" w:customStyle="1" w:styleId="WW8Num25z0">
    <w:name w:val="WW8Num25z0"/>
    <w:rsid w:val="00CB258A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CB258A"/>
    <w:rPr>
      <w:rFonts w:ascii="Courier New" w:hAnsi="Courier New" w:cs="Courier New"/>
    </w:rPr>
  </w:style>
  <w:style w:type="character" w:customStyle="1" w:styleId="WW8Num25z2">
    <w:name w:val="WW8Num25z2"/>
    <w:rsid w:val="00CB258A"/>
    <w:rPr>
      <w:rFonts w:ascii="Wingdings" w:hAnsi="Wingdings"/>
    </w:rPr>
  </w:style>
  <w:style w:type="character" w:customStyle="1" w:styleId="WW8Num25z3">
    <w:name w:val="WW8Num25z3"/>
    <w:rsid w:val="00CB258A"/>
    <w:rPr>
      <w:rFonts w:ascii="Symbol" w:hAnsi="Symbol"/>
    </w:rPr>
  </w:style>
  <w:style w:type="character" w:customStyle="1" w:styleId="WW8Num26z0">
    <w:name w:val="WW8Num26z0"/>
    <w:rsid w:val="00CB258A"/>
    <w:rPr>
      <w:rFonts w:ascii="Times New Roman" w:hAnsi="Times New Roman"/>
      <w:sz w:val="20"/>
      <w:szCs w:val="20"/>
    </w:rPr>
  </w:style>
  <w:style w:type="character" w:customStyle="1" w:styleId="WW8Num28z0">
    <w:name w:val="WW8Num28z0"/>
    <w:rsid w:val="00CB258A"/>
    <w:rPr>
      <w:rFonts w:ascii="Symbol" w:hAnsi="Symbol"/>
      <w:color w:val="auto"/>
    </w:rPr>
  </w:style>
  <w:style w:type="character" w:customStyle="1" w:styleId="WW8Num28z1">
    <w:name w:val="WW8Num28z1"/>
    <w:rsid w:val="00CB258A"/>
    <w:rPr>
      <w:rFonts w:ascii="Courier New" w:hAnsi="Courier New"/>
    </w:rPr>
  </w:style>
  <w:style w:type="character" w:customStyle="1" w:styleId="WW8Num28z2">
    <w:name w:val="WW8Num28z2"/>
    <w:rsid w:val="00CB258A"/>
    <w:rPr>
      <w:rFonts w:ascii="Wingdings" w:hAnsi="Wingdings"/>
    </w:rPr>
  </w:style>
  <w:style w:type="character" w:customStyle="1" w:styleId="WW8Num28z3">
    <w:name w:val="WW8Num28z3"/>
    <w:rsid w:val="00CB258A"/>
    <w:rPr>
      <w:rFonts w:ascii="Symbol" w:hAnsi="Symbol"/>
    </w:rPr>
  </w:style>
  <w:style w:type="character" w:customStyle="1" w:styleId="15">
    <w:name w:val="Основной шрифт абзаца1"/>
    <w:rsid w:val="00CB258A"/>
  </w:style>
  <w:style w:type="character" w:styleId="af6">
    <w:name w:val="page number"/>
    <w:basedOn w:val="15"/>
    <w:rsid w:val="00CB258A"/>
  </w:style>
  <w:style w:type="character" w:customStyle="1" w:styleId="editsection">
    <w:name w:val="editsection"/>
    <w:basedOn w:val="15"/>
    <w:rsid w:val="00CB258A"/>
  </w:style>
  <w:style w:type="character" w:styleId="af7">
    <w:name w:val="Hyperlink"/>
    <w:uiPriority w:val="99"/>
    <w:rsid w:val="00CB258A"/>
    <w:rPr>
      <w:b/>
      <w:bCs/>
      <w:color w:val="53A7DB"/>
      <w:u w:val="single"/>
    </w:rPr>
  </w:style>
  <w:style w:type="character" w:styleId="af8">
    <w:name w:val="Emphasis"/>
    <w:qFormat/>
    <w:rsid w:val="00CB258A"/>
    <w:rPr>
      <w:rFonts w:ascii="Calibri" w:hAnsi="Calibri"/>
      <w:b/>
      <w:i/>
      <w:iCs/>
    </w:rPr>
  </w:style>
  <w:style w:type="character" w:customStyle="1" w:styleId="33">
    <w:name w:val="Основной текст 3 Знак"/>
    <w:link w:val="34"/>
    <w:rsid w:val="00CB258A"/>
    <w:rPr>
      <w:sz w:val="16"/>
      <w:szCs w:val="16"/>
    </w:rPr>
  </w:style>
  <w:style w:type="character" w:customStyle="1" w:styleId="af9">
    <w:name w:val="Основной текст с отступом Знак"/>
    <w:basedOn w:val="15"/>
    <w:rsid w:val="00CB258A"/>
  </w:style>
  <w:style w:type="character" w:customStyle="1" w:styleId="21">
    <w:name w:val="Цитата 2 Знак"/>
    <w:uiPriority w:val="29"/>
    <w:rsid w:val="00CB258A"/>
    <w:rPr>
      <w:i/>
      <w:sz w:val="24"/>
      <w:szCs w:val="24"/>
    </w:rPr>
  </w:style>
  <w:style w:type="character" w:customStyle="1" w:styleId="afa">
    <w:name w:val="Выделенная цитата Знак"/>
    <w:rsid w:val="00CB258A"/>
    <w:rPr>
      <w:b/>
      <w:i/>
      <w:sz w:val="24"/>
    </w:rPr>
  </w:style>
  <w:style w:type="character" w:styleId="afb">
    <w:name w:val="Subtle Emphasis"/>
    <w:qFormat/>
    <w:rsid w:val="00CB258A"/>
    <w:rPr>
      <w:i/>
      <w:color w:val="5A5A5A"/>
    </w:rPr>
  </w:style>
  <w:style w:type="character" w:styleId="afc">
    <w:name w:val="Intense Emphasis"/>
    <w:qFormat/>
    <w:rsid w:val="00CB258A"/>
    <w:rPr>
      <w:b/>
      <w:i/>
      <w:sz w:val="24"/>
      <w:szCs w:val="24"/>
      <w:u w:val="single"/>
    </w:rPr>
  </w:style>
  <w:style w:type="character" w:styleId="afd">
    <w:name w:val="Subtle Reference"/>
    <w:qFormat/>
    <w:rsid w:val="00CB258A"/>
    <w:rPr>
      <w:sz w:val="24"/>
      <w:szCs w:val="24"/>
      <w:u w:val="single"/>
    </w:rPr>
  </w:style>
  <w:style w:type="character" w:styleId="afe">
    <w:name w:val="Intense Reference"/>
    <w:uiPriority w:val="32"/>
    <w:qFormat/>
    <w:rsid w:val="00CB258A"/>
    <w:rPr>
      <w:b/>
      <w:sz w:val="24"/>
      <w:u w:val="single"/>
    </w:rPr>
  </w:style>
  <w:style w:type="character" w:styleId="aff">
    <w:name w:val="Book Title"/>
    <w:qFormat/>
    <w:rsid w:val="00CB258A"/>
    <w:rPr>
      <w:rFonts w:ascii="Cambria" w:eastAsia="Times New Roman" w:hAnsi="Cambria"/>
      <w:b/>
      <w:i/>
      <w:sz w:val="24"/>
      <w:szCs w:val="24"/>
    </w:rPr>
  </w:style>
  <w:style w:type="character" w:customStyle="1" w:styleId="HTML">
    <w:name w:val="Стандартный HTML Знак"/>
    <w:rsid w:val="00CB258A"/>
    <w:rPr>
      <w:rFonts w:ascii="Courier New" w:hAnsi="Courier New" w:cs="Courier New"/>
      <w:lang w:val="en-US"/>
    </w:rPr>
  </w:style>
  <w:style w:type="character" w:customStyle="1" w:styleId="aff0">
    <w:name w:val="Символ нумерации"/>
    <w:rsid w:val="00CB258A"/>
  </w:style>
  <w:style w:type="character" w:customStyle="1" w:styleId="aff1">
    <w:name w:val="Маркеры списка"/>
    <w:rsid w:val="00CB258A"/>
    <w:rPr>
      <w:rFonts w:ascii="OpenSymbol" w:eastAsia="OpenSymbol" w:hAnsi="OpenSymbol" w:cs="OpenSymbol"/>
    </w:rPr>
  </w:style>
  <w:style w:type="paragraph" w:customStyle="1" w:styleId="aff2">
    <w:name w:val="Заголовок"/>
    <w:basedOn w:val="a"/>
    <w:next w:val="af"/>
    <w:rsid w:val="00CB258A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val="en-US" w:bidi="en-US"/>
    </w:rPr>
  </w:style>
  <w:style w:type="character" w:customStyle="1" w:styleId="16">
    <w:name w:val="Основной текст Знак1"/>
    <w:rsid w:val="00CB258A"/>
    <w:rPr>
      <w:rFonts w:cs="Calibri"/>
      <w:sz w:val="24"/>
      <w:lang w:val="en-US" w:eastAsia="en-US" w:bidi="en-US"/>
    </w:rPr>
  </w:style>
  <w:style w:type="paragraph" w:styleId="aff3">
    <w:name w:val="List"/>
    <w:basedOn w:val="af"/>
    <w:rsid w:val="00CB258A"/>
    <w:pPr>
      <w:widowControl/>
      <w:spacing w:after="0"/>
      <w:jc w:val="both"/>
    </w:pPr>
    <w:rPr>
      <w:rFonts w:ascii="Times New Roman" w:eastAsia="Times New Roman" w:hAnsi="Times New Roman" w:cs="Calibri"/>
      <w:kern w:val="0"/>
      <w:szCs w:val="20"/>
      <w:lang w:val="en-US" w:eastAsia="en-US" w:bidi="en-US"/>
    </w:rPr>
  </w:style>
  <w:style w:type="paragraph" w:customStyle="1" w:styleId="17">
    <w:name w:val="Название1"/>
    <w:basedOn w:val="a"/>
    <w:rsid w:val="00CB258A"/>
    <w:pPr>
      <w:suppressLineNumbers/>
      <w:suppressAutoHyphens/>
      <w:spacing w:before="120" w:after="120" w:line="240" w:lineRule="auto"/>
    </w:pPr>
    <w:rPr>
      <w:rFonts w:eastAsia="Times New Roman" w:cs="Calibri"/>
      <w:i/>
      <w:iCs/>
      <w:sz w:val="24"/>
      <w:szCs w:val="24"/>
      <w:lang w:val="en-US" w:bidi="en-US"/>
    </w:rPr>
  </w:style>
  <w:style w:type="paragraph" w:customStyle="1" w:styleId="18">
    <w:name w:val="Указатель1"/>
    <w:basedOn w:val="a"/>
    <w:rsid w:val="00CB258A"/>
    <w:pPr>
      <w:suppressLineNumbers/>
      <w:suppressAutoHyphens/>
      <w:spacing w:after="0" w:line="240" w:lineRule="auto"/>
    </w:pPr>
    <w:rPr>
      <w:rFonts w:eastAsia="Times New Roman" w:cs="Calibri"/>
      <w:sz w:val="24"/>
      <w:szCs w:val="24"/>
      <w:lang w:val="en-US" w:bidi="en-US"/>
    </w:rPr>
  </w:style>
  <w:style w:type="character" w:customStyle="1" w:styleId="19">
    <w:name w:val="Нижний колонтитул Знак1"/>
    <w:rsid w:val="00CB258A"/>
    <w:rPr>
      <w:rFonts w:ascii="Calibri" w:hAnsi="Calibri" w:cs="Calibri"/>
      <w:sz w:val="24"/>
      <w:szCs w:val="24"/>
      <w:lang w:val="en-US" w:eastAsia="en-US" w:bidi="en-US"/>
    </w:rPr>
  </w:style>
  <w:style w:type="paragraph" w:customStyle="1" w:styleId="310">
    <w:name w:val="Основной текст 31"/>
    <w:basedOn w:val="a"/>
    <w:rsid w:val="00CB258A"/>
    <w:pPr>
      <w:suppressAutoHyphens/>
      <w:spacing w:after="120" w:line="240" w:lineRule="auto"/>
    </w:pPr>
    <w:rPr>
      <w:rFonts w:eastAsia="Times New Roman" w:cs="Calibri"/>
      <w:sz w:val="16"/>
      <w:szCs w:val="16"/>
      <w:lang w:val="en-US" w:bidi="en-US"/>
    </w:rPr>
  </w:style>
  <w:style w:type="character" w:customStyle="1" w:styleId="1a">
    <w:name w:val="Название Знак1"/>
    <w:rsid w:val="00CB258A"/>
    <w:rPr>
      <w:rFonts w:ascii="Cambria" w:hAnsi="Cambria" w:cs="Calibri"/>
      <w:b/>
      <w:bCs/>
      <w:kern w:val="1"/>
      <w:sz w:val="32"/>
      <w:szCs w:val="32"/>
      <w:lang w:val="en-US" w:eastAsia="en-US" w:bidi="en-US"/>
    </w:rPr>
  </w:style>
  <w:style w:type="character" w:customStyle="1" w:styleId="1b">
    <w:name w:val="Подзаголовок Знак1"/>
    <w:rsid w:val="00CB258A"/>
    <w:rPr>
      <w:rFonts w:ascii="Cambria" w:hAnsi="Cambria" w:cs="Calibri"/>
      <w:sz w:val="24"/>
      <w:szCs w:val="24"/>
      <w:lang w:val="en-US" w:eastAsia="en-US" w:bidi="en-US"/>
    </w:rPr>
  </w:style>
  <w:style w:type="paragraph" w:styleId="aff4">
    <w:name w:val="Body Text Indent"/>
    <w:basedOn w:val="a"/>
    <w:link w:val="1c"/>
    <w:rsid w:val="00CB258A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0"/>
      <w:szCs w:val="20"/>
      <w:lang w:val="en-US" w:bidi="en-US"/>
    </w:rPr>
  </w:style>
  <w:style w:type="character" w:customStyle="1" w:styleId="1c">
    <w:name w:val="Основной текст с отступом Знак1"/>
    <w:link w:val="aff4"/>
    <w:rsid w:val="00CB258A"/>
    <w:rPr>
      <w:rFonts w:ascii="Times New Roman" w:eastAsia="Times New Roman" w:hAnsi="Times New Roman" w:cs="Calibri"/>
      <w:lang w:val="en-US" w:eastAsia="en-US" w:bidi="en-US"/>
    </w:rPr>
  </w:style>
  <w:style w:type="paragraph" w:customStyle="1" w:styleId="1d">
    <w:name w:val="Название объекта1"/>
    <w:basedOn w:val="a"/>
    <w:rsid w:val="00CB258A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32"/>
      <w:szCs w:val="20"/>
      <w:lang w:val="en-US" w:bidi="en-US"/>
    </w:rPr>
  </w:style>
  <w:style w:type="paragraph" w:styleId="22">
    <w:name w:val="Quote"/>
    <w:basedOn w:val="a"/>
    <w:next w:val="a"/>
    <w:link w:val="210"/>
    <w:uiPriority w:val="29"/>
    <w:qFormat/>
    <w:rsid w:val="00CB258A"/>
    <w:pPr>
      <w:suppressAutoHyphens/>
      <w:spacing w:after="0" w:line="240" w:lineRule="auto"/>
    </w:pPr>
    <w:rPr>
      <w:rFonts w:eastAsia="Times New Roman" w:cs="Calibri"/>
      <w:i/>
      <w:sz w:val="24"/>
      <w:szCs w:val="24"/>
      <w:lang w:val="en-US" w:bidi="en-US"/>
    </w:rPr>
  </w:style>
  <w:style w:type="character" w:customStyle="1" w:styleId="210">
    <w:name w:val="Цитата 2 Знак1"/>
    <w:link w:val="22"/>
    <w:uiPriority w:val="29"/>
    <w:rsid w:val="00CB258A"/>
    <w:rPr>
      <w:rFonts w:eastAsia="Times New Roman" w:cs="Calibri"/>
      <w:i/>
      <w:sz w:val="24"/>
      <w:szCs w:val="24"/>
      <w:lang w:val="en-US" w:eastAsia="en-US" w:bidi="en-US"/>
    </w:rPr>
  </w:style>
  <w:style w:type="paragraph" w:styleId="aff5">
    <w:name w:val="Intense Quote"/>
    <w:basedOn w:val="a"/>
    <w:next w:val="a"/>
    <w:link w:val="1e"/>
    <w:qFormat/>
    <w:rsid w:val="00CB258A"/>
    <w:pPr>
      <w:suppressAutoHyphens/>
      <w:spacing w:after="0" w:line="240" w:lineRule="auto"/>
      <w:ind w:left="720" w:right="720"/>
    </w:pPr>
    <w:rPr>
      <w:rFonts w:eastAsia="Times New Roman" w:cs="Calibri"/>
      <w:b/>
      <w:i/>
      <w:sz w:val="24"/>
      <w:lang w:val="en-US" w:bidi="en-US"/>
    </w:rPr>
  </w:style>
  <w:style w:type="character" w:customStyle="1" w:styleId="1e">
    <w:name w:val="Выделенная цитата Знак1"/>
    <w:link w:val="aff5"/>
    <w:rsid w:val="00CB258A"/>
    <w:rPr>
      <w:rFonts w:eastAsia="Times New Roman" w:cs="Calibri"/>
      <w:b/>
      <w:i/>
      <w:sz w:val="24"/>
      <w:szCs w:val="22"/>
      <w:lang w:val="en-US" w:eastAsia="en-US" w:bidi="en-US"/>
    </w:rPr>
  </w:style>
  <w:style w:type="paragraph" w:styleId="aff6">
    <w:name w:val="TOC Heading"/>
    <w:basedOn w:val="1"/>
    <w:next w:val="a"/>
    <w:qFormat/>
    <w:rsid w:val="00CB258A"/>
    <w:pPr>
      <w:suppressAutoHyphens/>
      <w:spacing w:before="240" w:after="60"/>
    </w:pPr>
    <w:rPr>
      <w:rFonts w:ascii="Cambria" w:hAnsi="Cambria" w:cs="Calibri"/>
      <w:b/>
      <w:bCs/>
      <w:kern w:val="1"/>
      <w:sz w:val="32"/>
      <w:szCs w:val="32"/>
      <w:u w:val="none"/>
      <w:lang w:val="en-US" w:eastAsia="en-US" w:bidi="en-US"/>
    </w:rPr>
  </w:style>
  <w:style w:type="paragraph" w:styleId="HTML0">
    <w:name w:val="HTML Preformatted"/>
    <w:basedOn w:val="a"/>
    <w:link w:val="HTML1"/>
    <w:rsid w:val="00CB258A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val="en-US" w:eastAsia="ar-SA"/>
    </w:rPr>
  </w:style>
  <w:style w:type="character" w:customStyle="1" w:styleId="HTML1">
    <w:name w:val="Стандартный HTML Знак1"/>
    <w:link w:val="HTML0"/>
    <w:rsid w:val="00CB258A"/>
    <w:rPr>
      <w:rFonts w:ascii="Courier New" w:eastAsia="Times New Roman" w:hAnsi="Courier New" w:cs="Courier New"/>
      <w:lang w:val="en-US" w:eastAsia="ar-SA"/>
    </w:rPr>
  </w:style>
  <w:style w:type="paragraph" w:customStyle="1" w:styleId="aff7">
    <w:name w:val="Содержимое таблицы"/>
    <w:basedOn w:val="a"/>
    <w:rsid w:val="00CB258A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customStyle="1" w:styleId="aff8">
    <w:name w:val="Заголовок таблицы"/>
    <w:basedOn w:val="aff7"/>
    <w:rsid w:val="00CB258A"/>
    <w:pPr>
      <w:jc w:val="center"/>
    </w:pPr>
    <w:rPr>
      <w:b/>
      <w:bCs/>
    </w:rPr>
  </w:style>
  <w:style w:type="paragraph" w:customStyle="1" w:styleId="1f">
    <w:name w:val="Знак1"/>
    <w:basedOn w:val="a"/>
    <w:rsid w:val="00CB258A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character" w:customStyle="1" w:styleId="1f0">
    <w:name w:val="Верхний колонтитул Знак1"/>
    <w:uiPriority w:val="99"/>
    <w:rsid w:val="00CB258A"/>
    <w:rPr>
      <w:rFonts w:cs="Calibri"/>
      <w:sz w:val="24"/>
      <w:szCs w:val="24"/>
      <w:lang w:eastAsia="ar-SA"/>
    </w:rPr>
  </w:style>
  <w:style w:type="paragraph" w:customStyle="1" w:styleId="aff9">
    <w:name w:val="Содержимое врезки"/>
    <w:basedOn w:val="af"/>
    <w:rsid w:val="00CB258A"/>
    <w:pPr>
      <w:widowControl/>
      <w:spacing w:after="0"/>
      <w:jc w:val="both"/>
    </w:pPr>
    <w:rPr>
      <w:rFonts w:ascii="Times New Roman" w:eastAsia="Times New Roman" w:hAnsi="Times New Roman" w:cs="Calibri"/>
      <w:kern w:val="0"/>
      <w:szCs w:val="20"/>
      <w:lang w:val="en-US" w:eastAsia="en-US" w:bidi="en-US"/>
    </w:rPr>
  </w:style>
  <w:style w:type="paragraph" w:customStyle="1" w:styleId="affa">
    <w:name w:val="РћСЃРЅРѕРІРЅРѕР№ С‚РµРєСЃС‚"/>
    <w:basedOn w:val="a"/>
    <w:rsid w:val="00CB258A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bidi="en-US"/>
    </w:rPr>
  </w:style>
  <w:style w:type="paragraph" w:customStyle="1" w:styleId="style2">
    <w:name w:val="style2"/>
    <w:basedOn w:val="a"/>
    <w:rsid w:val="00CB25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b">
    <w:name w:val="FollowedHyperlink"/>
    <w:uiPriority w:val="99"/>
    <w:unhideWhenUsed/>
    <w:rsid w:val="00CB258A"/>
    <w:rPr>
      <w:color w:val="800080"/>
      <w:u w:val="single"/>
    </w:rPr>
  </w:style>
  <w:style w:type="numbering" w:customStyle="1" w:styleId="1f1">
    <w:name w:val="Нет списка1"/>
    <w:next w:val="a2"/>
    <w:uiPriority w:val="99"/>
    <w:semiHidden/>
    <w:unhideWhenUsed/>
    <w:rsid w:val="00CB258A"/>
  </w:style>
  <w:style w:type="paragraph" w:styleId="23">
    <w:name w:val="Body Text 2"/>
    <w:basedOn w:val="a"/>
    <w:link w:val="24"/>
    <w:rsid w:val="00CB258A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4">
    <w:name w:val="Основной текст 2 Знак"/>
    <w:link w:val="23"/>
    <w:rsid w:val="00CB258A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25">
    <w:name w:val="Стиль2"/>
    <w:next w:val="a9"/>
    <w:link w:val="26"/>
    <w:qFormat/>
    <w:rsid w:val="00CB258A"/>
    <w:pPr>
      <w:spacing w:after="200" w:line="276" w:lineRule="auto"/>
    </w:pPr>
    <w:rPr>
      <w:rFonts w:ascii="Cambria" w:eastAsia="Times New Roman" w:hAnsi="Cambria"/>
      <w:color w:val="FF0000"/>
      <w:sz w:val="24"/>
      <w:szCs w:val="24"/>
      <w:u w:val="single"/>
      <w:lang w:val="en-US" w:eastAsia="en-US" w:bidi="en-US"/>
    </w:rPr>
  </w:style>
  <w:style w:type="character" w:customStyle="1" w:styleId="26">
    <w:name w:val="Стиль2 Знак"/>
    <w:link w:val="25"/>
    <w:rsid w:val="00CB258A"/>
    <w:rPr>
      <w:rFonts w:ascii="Cambria" w:eastAsia="Times New Roman" w:hAnsi="Cambria"/>
      <w:color w:val="FF0000"/>
      <w:sz w:val="24"/>
      <w:szCs w:val="24"/>
      <w:u w:val="single"/>
      <w:lang w:val="en-US" w:eastAsia="en-US" w:bidi="en-US"/>
    </w:rPr>
  </w:style>
  <w:style w:type="paragraph" w:styleId="34">
    <w:name w:val="Body Text 3"/>
    <w:basedOn w:val="a"/>
    <w:link w:val="33"/>
    <w:rsid w:val="00CB258A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1">
    <w:name w:val="Основной текст 3 Знак1"/>
    <w:uiPriority w:val="99"/>
    <w:rsid w:val="00CB258A"/>
    <w:rPr>
      <w:sz w:val="16"/>
      <w:szCs w:val="16"/>
      <w:lang w:eastAsia="en-US"/>
    </w:rPr>
  </w:style>
  <w:style w:type="character" w:customStyle="1" w:styleId="Zag11">
    <w:name w:val="Zag_11"/>
    <w:rsid w:val="00CB258A"/>
  </w:style>
  <w:style w:type="paragraph" w:customStyle="1" w:styleId="NormalPP">
    <w:name w:val="Normal PP"/>
    <w:basedOn w:val="a"/>
    <w:rsid w:val="00CB2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customStyle="1" w:styleId="apple-style-span">
    <w:name w:val="apple-style-span"/>
    <w:rsid w:val="00CB258A"/>
  </w:style>
  <w:style w:type="paragraph" w:customStyle="1" w:styleId="western">
    <w:name w:val="western"/>
    <w:basedOn w:val="a"/>
    <w:rsid w:val="00CB25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B25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CB25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c">
    <w:name w:val="А_основной"/>
    <w:basedOn w:val="a"/>
    <w:link w:val="affd"/>
    <w:qFormat/>
    <w:rsid w:val="00CB258A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ffd">
    <w:name w:val="А_основной Знак"/>
    <w:link w:val="affc"/>
    <w:rsid w:val="00CB258A"/>
    <w:rPr>
      <w:rFonts w:ascii="Times New Roman" w:hAnsi="Times New Roman"/>
      <w:sz w:val="28"/>
      <w:szCs w:val="28"/>
      <w:lang w:val="en-US" w:eastAsia="en-US"/>
    </w:rPr>
  </w:style>
  <w:style w:type="paragraph" w:customStyle="1" w:styleId="affe">
    <w:name w:val="Стиль"/>
    <w:rsid w:val="00CB25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Osnova">
    <w:name w:val="Osnova"/>
    <w:basedOn w:val="a"/>
    <w:rsid w:val="00CB258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highlight">
    <w:name w:val="highlight"/>
    <w:rsid w:val="00CB258A"/>
  </w:style>
  <w:style w:type="paragraph" w:customStyle="1" w:styleId="style1">
    <w:name w:val="style1"/>
    <w:basedOn w:val="a"/>
    <w:rsid w:val="00CB258A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ru-RU"/>
    </w:rPr>
  </w:style>
  <w:style w:type="paragraph" w:customStyle="1" w:styleId="style3">
    <w:name w:val="style3"/>
    <w:basedOn w:val="a"/>
    <w:rsid w:val="00CB258A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18"/>
      <w:szCs w:val="18"/>
      <w:lang w:eastAsia="ru-RU"/>
    </w:rPr>
  </w:style>
  <w:style w:type="character" w:customStyle="1" w:styleId="s3">
    <w:name w:val="s3"/>
    <w:rsid w:val="00CB258A"/>
    <w:rPr>
      <w:rFonts w:ascii="Arial" w:hAnsi="Arial" w:cs="Arial" w:hint="default"/>
      <w:sz w:val="24"/>
      <w:szCs w:val="24"/>
    </w:rPr>
  </w:style>
  <w:style w:type="paragraph" w:customStyle="1" w:styleId="afff">
    <w:name w:val="Знак Знак Знак Знак"/>
    <w:basedOn w:val="a"/>
    <w:rsid w:val="00CB258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0">
    <w:name w:val="Знак"/>
    <w:basedOn w:val="a"/>
    <w:rsid w:val="00CB258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7">
    <w:name w:val="Body Text Indent 2"/>
    <w:basedOn w:val="a"/>
    <w:link w:val="28"/>
    <w:unhideWhenUsed/>
    <w:rsid w:val="00CB258A"/>
    <w:pPr>
      <w:spacing w:after="120" w:line="480" w:lineRule="auto"/>
      <w:ind w:left="283"/>
    </w:pPr>
    <w:rPr>
      <w:rFonts w:eastAsia="Times New Roman"/>
      <w:sz w:val="24"/>
      <w:szCs w:val="24"/>
      <w:lang w:val="en-US"/>
    </w:rPr>
  </w:style>
  <w:style w:type="character" w:customStyle="1" w:styleId="28">
    <w:name w:val="Основной текст с отступом 2 Знак"/>
    <w:link w:val="27"/>
    <w:rsid w:val="00CB258A"/>
    <w:rPr>
      <w:rFonts w:eastAsia="Times New Roman"/>
      <w:sz w:val="24"/>
      <w:szCs w:val="24"/>
      <w:lang w:val="en-US" w:eastAsia="en-US"/>
    </w:rPr>
  </w:style>
  <w:style w:type="numbering" w:customStyle="1" w:styleId="29">
    <w:name w:val="Нет списка2"/>
    <w:next w:val="a2"/>
    <w:uiPriority w:val="99"/>
    <w:semiHidden/>
    <w:unhideWhenUsed/>
    <w:rsid w:val="00CB258A"/>
  </w:style>
  <w:style w:type="numbering" w:customStyle="1" w:styleId="110">
    <w:name w:val="Нет списка11"/>
    <w:next w:val="a2"/>
    <w:semiHidden/>
    <w:rsid w:val="00CB258A"/>
  </w:style>
  <w:style w:type="paragraph" w:styleId="afff1">
    <w:name w:val="caption"/>
    <w:basedOn w:val="a"/>
    <w:next w:val="a"/>
    <w:qFormat/>
    <w:rsid w:val="00CB258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8"/>
      <w:lang w:eastAsia="ru-RU"/>
    </w:rPr>
  </w:style>
  <w:style w:type="paragraph" w:customStyle="1" w:styleId="Style10">
    <w:name w:val="Style1"/>
    <w:basedOn w:val="a"/>
    <w:rsid w:val="00CB25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"/>
    <w:basedOn w:val="a"/>
    <w:rsid w:val="00CB25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"/>
    <w:basedOn w:val="a"/>
    <w:rsid w:val="00CB258A"/>
    <w:pPr>
      <w:widowControl w:val="0"/>
      <w:autoSpaceDE w:val="0"/>
      <w:autoSpaceDN w:val="0"/>
      <w:adjustRightInd w:val="0"/>
      <w:spacing w:after="0" w:line="475" w:lineRule="exact"/>
      <w:ind w:hanging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B258A"/>
    <w:pPr>
      <w:widowControl w:val="0"/>
      <w:autoSpaceDE w:val="0"/>
      <w:autoSpaceDN w:val="0"/>
      <w:adjustRightInd w:val="0"/>
      <w:spacing w:after="0" w:line="48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B258A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B258A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CB258A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rsid w:val="00CB258A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CB258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CB258A"/>
    <w:rPr>
      <w:rFonts w:ascii="Trebuchet MS" w:hAnsi="Trebuchet MS" w:cs="Trebuchet MS" w:hint="default"/>
      <w:sz w:val="20"/>
      <w:szCs w:val="20"/>
    </w:rPr>
  </w:style>
  <w:style w:type="table" w:customStyle="1" w:styleId="1f2">
    <w:name w:val="Сетка таблицы1"/>
    <w:basedOn w:val="a1"/>
    <w:next w:val="ab"/>
    <w:rsid w:val="00CB25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CB258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f3">
    <w:name w:val="Абзац списка1"/>
    <w:basedOn w:val="a"/>
    <w:rsid w:val="00CB258A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Cs w:val="24"/>
      <w:lang w:eastAsia="ru-RU"/>
    </w:rPr>
  </w:style>
  <w:style w:type="paragraph" w:customStyle="1" w:styleId="afff2">
    <w:name w:val="Знак Знак Знак"/>
    <w:basedOn w:val="a"/>
    <w:rsid w:val="00CB258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CB258A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highlighthighlightactive">
    <w:name w:val="highlight highlight_active"/>
    <w:rsid w:val="00CB258A"/>
  </w:style>
  <w:style w:type="paragraph" w:customStyle="1" w:styleId="afff3">
    <w:name w:val="Знак Знак Знак Знак Знак Знак Знак Знак Знак Знак"/>
    <w:basedOn w:val="a"/>
    <w:rsid w:val="00CB258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2c20">
    <w:name w:val="c2 c20"/>
    <w:basedOn w:val="a"/>
    <w:rsid w:val="00CB258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c15c3">
    <w:name w:val="c8 c15 c3"/>
    <w:rsid w:val="00CB258A"/>
  </w:style>
  <w:style w:type="paragraph" w:styleId="HTML2">
    <w:name w:val="HTML Address"/>
    <w:basedOn w:val="a"/>
    <w:link w:val="HTML3"/>
    <w:rsid w:val="00CB258A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character" w:customStyle="1" w:styleId="HTML3">
    <w:name w:val="Адрес HTML Знак"/>
    <w:link w:val="HTML2"/>
    <w:rsid w:val="00CB258A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c0c8">
    <w:name w:val="c0 c8"/>
    <w:rsid w:val="00CB258A"/>
  </w:style>
  <w:style w:type="paragraph" w:customStyle="1" w:styleId="ajus">
    <w:name w:val="ajus"/>
    <w:basedOn w:val="a"/>
    <w:rsid w:val="00CB25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4">
    <w:name w:val="Основной текст + Полужирный"/>
    <w:rsid w:val="00CB25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a">
    <w:name w:val="Заголовок №2_"/>
    <w:link w:val="2b"/>
    <w:rsid w:val="00CB258A"/>
    <w:rPr>
      <w:b/>
      <w:bCs/>
      <w:sz w:val="23"/>
      <w:szCs w:val="23"/>
      <w:shd w:val="clear" w:color="auto" w:fill="FFFFFF"/>
    </w:rPr>
  </w:style>
  <w:style w:type="paragraph" w:customStyle="1" w:styleId="2b">
    <w:name w:val="Заголовок №2"/>
    <w:basedOn w:val="a"/>
    <w:link w:val="2a"/>
    <w:rsid w:val="00CB258A"/>
    <w:pPr>
      <w:widowControl w:val="0"/>
      <w:shd w:val="clear" w:color="auto" w:fill="FFFFFF"/>
      <w:spacing w:before="240" w:after="300" w:line="240" w:lineRule="atLeast"/>
      <w:outlineLvl w:val="1"/>
    </w:pPr>
    <w:rPr>
      <w:b/>
      <w:bCs/>
      <w:sz w:val="23"/>
      <w:szCs w:val="23"/>
      <w:lang w:val="x-none" w:eastAsia="x-none"/>
    </w:rPr>
  </w:style>
  <w:style w:type="character" w:customStyle="1" w:styleId="1f4">
    <w:name w:val="Основной текст + Полужирный1"/>
    <w:rsid w:val="00CB258A"/>
    <w:rPr>
      <w:rFonts w:ascii="Times New Roman" w:hAnsi="Times New Roman" w:cs="Times New Roman"/>
      <w:b/>
      <w:bCs/>
      <w:sz w:val="23"/>
      <w:szCs w:val="23"/>
      <w:u w:val="none"/>
    </w:rPr>
  </w:style>
  <w:style w:type="table" w:styleId="3-6">
    <w:name w:val="Medium Grid 3 Accent 6"/>
    <w:basedOn w:val="-2"/>
    <w:uiPriority w:val="69"/>
    <w:rsid w:val="00CB258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11">
    <w:name w:val="Средняя сетка 11"/>
    <w:basedOn w:val="-2"/>
    <w:uiPriority w:val="67"/>
    <w:rsid w:val="00CB258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0C0C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2">
    <w:name w:val="Table Web 2"/>
    <w:basedOn w:val="a1"/>
    <w:uiPriority w:val="99"/>
    <w:unhideWhenUsed/>
    <w:rsid w:val="00CB258A"/>
    <w:pPr>
      <w:spacing w:after="200" w:line="276" w:lineRule="auto"/>
    </w:pPr>
    <w:rPr>
      <w:sz w:val="22"/>
      <w:szCs w:val="22"/>
      <w:lang w:eastAsia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5">
    <w:name w:val="Цветная сетка1"/>
    <w:basedOn w:val="a1"/>
    <w:uiPriority w:val="73"/>
    <w:rsid w:val="00CB258A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Table Web 1"/>
    <w:basedOn w:val="a1"/>
    <w:uiPriority w:val="99"/>
    <w:unhideWhenUsed/>
    <w:rsid w:val="00CB258A"/>
    <w:pPr>
      <w:spacing w:after="200" w:line="276" w:lineRule="auto"/>
    </w:pPr>
    <w:rPr>
      <w:sz w:val="22"/>
      <w:szCs w:val="22"/>
      <w:lang w:eastAsia="en-US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3">
    <w:name w:val="Medium Grid 1 Accent 3"/>
    <w:basedOn w:val="-2"/>
    <w:uiPriority w:val="67"/>
    <w:rsid w:val="00CB258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6EED5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">
    <w:name w:val="Light Shading Accent 3"/>
    <w:basedOn w:val="a1"/>
    <w:uiPriority w:val="60"/>
    <w:rsid w:val="00CB258A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f6">
    <w:name w:val="Стиль1"/>
    <w:basedOn w:val="-2"/>
    <w:uiPriority w:val="99"/>
    <w:qFormat/>
    <w:rsid w:val="00CB258A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31">
    <w:name w:val="Средняя сетка 3 - Акцент 31"/>
    <w:basedOn w:val="-1"/>
    <w:next w:val="3-3"/>
    <w:uiPriority w:val="69"/>
    <w:rsid w:val="00CB258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5BD07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D07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D07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D07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E7B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E7BB"/>
      </w:tcPr>
    </w:tblStylePr>
  </w:style>
  <w:style w:type="table" w:customStyle="1" w:styleId="3-41">
    <w:name w:val="Средняя сетка 3 - Акцент 41"/>
    <w:basedOn w:val="-2"/>
    <w:next w:val="3-4"/>
    <w:uiPriority w:val="69"/>
    <w:rsid w:val="00CB258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D0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D0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D0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3EA9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3EA91"/>
      </w:tcPr>
    </w:tblStylePr>
  </w:style>
  <w:style w:type="table" w:customStyle="1" w:styleId="3-21">
    <w:name w:val="Средняя сетка 3 - Акцент 21"/>
    <w:basedOn w:val="-2"/>
    <w:next w:val="3-2"/>
    <w:uiPriority w:val="69"/>
    <w:rsid w:val="00CB258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584D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584D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584D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2C1E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2C1E9"/>
      </w:tcPr>
    </w:tblStylePr>
  </w:style>
  <w:style w:type="table" w:customStyle="1" w:styleId="1-51">
    <w:name w:val="Средняя сетка 1 - Акцент 51"/>
    <w:basedOn w:val="-2"/>
    <w:next w:val="1-5"/>
    <w:uiPriority w:val="67"/>
    <w:rsid w:val="00CB258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7CF6F"/>
        <w:left w:val="single" w:sz="8" w:space="0" w:color="F7CF6F"/>
        <w:bottom w:val="single" w:sz="8" w:space="0" w:color="F7CF6F"/>
        <w:right w:val="single" w:sz="8" w:space="0" w:color="F7CF6F"/>
        <w:insideH w:val="single" w:sz="8" w:space="0" w:color="F7CF6F"/>
        <w:insideV w:val="single" w:sz="8" w:space="0" w:color="F7CF6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CEFC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F7CF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9F"/>
      </w:tcPr>
    </w:tblStylePr>
    <w:tblStylePr w:type="band1Horz">
      <w:tblPr/>
      <w:tcPr>
        <w:shd w:val="clear" w:color="auto" w:fill="FADF9F"/>
      </w:tcPr>
    </w:tblStylePr>
  </w:style>
  <w:style w:type="table" w:customStyle="1" w:styleId="1-21">
    <w:name w:val="Средняя сетка 1 - Акцент 21"/>
    <w:basedOn w:val="-2"/>
    <w:next w:val="1-2"/>
    <w:uiPriority w:val="67"/>
    <w:rsid w:val="00CB258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73A2DE"/>
        <w:left w:val="single" w:sz="8" w:space="0" w:color="73A2DE"/>
        <w:bottom w:val="single" w:sz="8" w:space="0" w:color="73A2DE"/>
        <w:right w:val="single" w:sz="8" w:space="0" w:color="73A2DE"/>
        <w:insideH w:val="single" w:sz="8" w:space="0" w:color="73A2DE"/>
        <w:insideV w:val="single" w:sz="8" w:space="0" w:color="73A2DE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73A2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1E9"/>
      </w:tcPr>
    </w:tblStylePr>
    <w:tblStylePr w:type="band1Horz">
      <w:tblPr/>
      <w:tcPr>
        <w:shd w:val="clear" w:color="auto" w:fill="A2C1E9"/>
      </w:tcPr>
    </w:tblStylePr>
  </w:style>
  <w:style w:type="table" w:customStyle="1" w:styleId="1-31">
    <w:name w:val="Средняя сетка 1 - Акцент 31"/>
    <w:basedOn w:val="-2"/>
    <w:next w:val="1-3"/>
    <w:uiPriority w:val="67"/>
    <w:rsid w:val="00CB258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83DB99"/>
        <w:left w:val="single" w:sz="8" w:space="0" w:color="83DB99"/>
        <w:bottom w:val="single" w:sz="8" w:space="0" w:color="83DB99"/>
        <w:right w:val="single" w:sz="8" w:space="0" w:color="83DB99"/>
        <w:insideH w:val="single" w:sz="8" w:space="0" w:color="83DB99"/>
        <w:insideV w:val="single" w:sz="8" w:space="0" w:color="83DB9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83DB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7BB"/>
      </w:tcPr>
    </w:tblStylePr>
    <w:tblStylePr w:type="band1Horz">
      <w:tblPr/>
      <w:tcPr>
        <w:shd w:val="clear" w:color="auto" w:fill="ADE7BB"/>
      </w:tcPr>
    </w:tblStylePr>
  </w:style>
  <w:style w:type="table" w:customStyle="1" w:styleId="1-41">
    <w:name w:val="Средняя сетка 1 - Акцент 41"/>
    <w:basedOn w:val="-2"/>
    <w:next w:val="1-4"/>
    <w:uiPriority w:val="67"/>
    <w:rsid w:val="00CB258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CDF5A"/>
        <w:left w:val="single" w:sz="8" w:space="0" w:color="BCDF5A"/>
        <w:bottom w:val="single" w:sz="8" w:space="0" w:color="BCDF5A"/>
        <w:right w:val="single" w:sz="8" w:space="0" w:color="BCDF5A"/>
        <w:insideH w:val="single" w:sz="8" w:space="0" w:color="BCDF5A"/>
        <w:insideV w:val="single" w:sz="8" w:space="0" w:color="BCDF5A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CDF5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91"/>
      </w:tcPr>
    </w:tblStylePr>
    <w:tblStylePr w:type="band1Horz">
      <w:tblPr/>
      <w:tcPr>
        <w:shd w:val="clear" w:color="auto" w:fill="D3EA91"/>
      </w:tcPr>
    </w:tblStylePr>
  </w:style>
  <w:style w:type="table" w:customStyle="1" w:styleId="2-51">
    <w:name w:val="Средний список 2 - Акцент 51"/>
    <w:basedOn w:val="-2"/>
    <w:next w:val="2-5"/>
    <w:uiPriority w:val="66"/>
    <w:rsid w:val="00CB258A"/>
    <w:pPr>
      <w:spacing w:after="0" w:line="240" w:lineRule="auto"/>
    </w:pPr>
    <w:rPr>
      <w:rFonts w:ascii="Cambria" w:eastAsia="Times New Roman" w:hAnsi="Cambria"/>
      <w:color w:val="000000"/>
    </w:rPr>
    <w:tblPr>
      <w:tblStyleRowBandSize w:val="1"/>
      <w:tblStyleColBandSize w:val="1"/>
      <w:tblCellSpacing w:w="20" w:type="dxa"/>
      <w:tblInd w:w="0" w:type="dxa"/>
      <w:tblBorders>
        <w:top w:val="single" w:sz="8" w:space="0" w:color="F5C040"/>
        <w:left w:val="single" w:sz="8" w:space="0" w:color="F5C040"/>
        <w:bottom w:val="single" w:sz="8" w:space="0" w:color="F5C040"/>
        <w:right w:val="single" w:sz="8" w:space="0" w:color="F5C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F5C040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F5C04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C04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5C04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F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F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61">
    <w:name w:val="Средняя сетка 1 - Акцент 61"/>
    <w:basedOn w:val="-2"/>
    <w:next w:val="1-6"/>
    <w:uiPriority w:val="67"/>
    <w:rsid w:val="00CB258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30FAF5"/>
        <w:left w:val="single" w:sz="8" w:space="0" w:color="30FAF5"/>
        <w:bottom w:val="single" w:sz="8" w:space="0" w:color="30FAF5"/>
        <w:right w:val="single" w:sz="8" w:space="0" w:color="30FAF5"/>
        <w:insideH w:val="single" w:sz="8" w:space="0" w:color="30FAF5"/>
        <w:insideV w:val="single" w:sz="8" w:space="0" w:color="30FAF5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BAFDFB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30FAF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FCF8"/>
      </w:tcPr>
    </w:tblStylePr>
    <w:tblStylePr w:type="band1Horz">
      <w:tblPr/>
      <w:tcPr>
        <w:shd w:val="clear" w:color="auto" w:fill="76FCF8"/>
      </w:tcPr>
    </w:tblStylePr>
  </w:style>
  <w:style w:type="table" w:styleId="3-3">
    <w:name w:val="Medium Grid 3 Accent 3"/>
    <w:basedOn w:val="a1"/>
    <w:uiPriority w:val="69"/>
    <w:rsid w:val="00CB258A"/>
    <w:rPr>
      <w:rFonts w:ascii="Times New Roman" w:hAnsi="Times New Roman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CB258A"/>
    <w:rPr>
      <w:rFonts w:ascii="Times New Roman" w:hAnsi="Times New Roman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2">
    <w:name w:val="Medium Grid 3 Accent 2"/>
    <w:basedOn w:val="a1"/>
    <w:uiPriority w:val="69"/>
    <w:rsid w:val="00CB258A"/>
    <w:rPr>
      <w:rFonts w:ascii="Times New Roman" w:hAnsi="Times New Roman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5">
    <w:name w:val="Medium Grid 1 Accent 5"/>
    <w:basedOn w:val="a1"/>
    <w:uiPriority w:val="67"/>
    <w:rsid w:val="00CB258A"/>
    <w:rPr>
      <w:rFonts w:ascii="Times New Roman" w:hAnsi="Times New Roman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2">
    <w:name w:val="Medium Grid 1 Accent 2"/>
    <w:basedOn w:val="a1"/>
    <w:uiPriority w:val="67"/>
    <w:rsid w:val="00CB258A"/>
    <w:rPr>
      <w:rFonts w:ascii="Times New Roman" w:hAnsi="Times New Roman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4">
    <w:name w:val="Medium Grid 1 Accent 4"/>
    <w:basedOn w:val="a1"/>
    <w:uiPriority w:val="67"/>
    <w:rsid w:val="00CB258A"/>
    <w:rPr>
      <w:rFonts w:ascii="Times New Roman" w:hAnsi="Times New Roman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-5">
    <w:name w:val="Medium List 2 Accent 5"/>
    <w:basedOn w:val="a1"/>
    <w:uiPriority w:val="66"/>
    <w:rsid w:val="00CB258A"/>
    <w:rPr>
      <w:rFonts w:ascii="Cambria" w:eastAsia="Times New Roman" w:hAnsi="Cambria"/>
      <w:color w:val="000000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CB258A"/>
    <w:rPr>
      <w:rFonts w:ascii="Times New Roman" w:hAnsi="Times New Roman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35">
    <w:name w:val="Нет списка3"/>
    <w:next w:val="a2"/>
    <w:uiPriority w:val="99"/>
    <w:semiHidden/>
    <w:unhideWhenUsed/>
    <w:rsid w:val="00CB258A"/>
  </w:style>
  <w:style w:type="table" w:customStyle="1" w:styleId="2c">
    <w:name w:val="Сетка таблицы2"/>
    <w:basedOn w:val="-2"/>
    <w:next w:val="ab"/>
    <w:uiPriority w:val="59"/>
    <w:rsid w:val="00CB258A"/>
    <w:pPr>
      <w:spacing w:after="0"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Light Grid Accent 3"/>
    <w:basedOn w:val="-2"/>
    <w:uiPriority w:val="62"/>
    <w:rsid w:val="00CB258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  <w:color w:val="auto"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21">
    <w:name w:val="Веб-таблица 21"/>
    <w:basedOn w:val="a1"/>
    <w:next w:val="-2"/>
    <w:uiPriority w:val="99"/>
    <w:semiHidden/>
    <w:unhideWhenUsed/>
    <w:rsid w:val="00CB258A"/>
    <w:pPr>
      <w:spacing w:after="200" w:line="276" w:lineRule="auto"/>
    </w:pPr>
    <w:rPr>
      <w:sz w:val="22"/>
      <w:szCs w:val="22"/>
      <w:lang w:eastAsia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Light Grid Accent 2"/>
    <w:basedOn w:val="a1"/>
    <w:uiPriority w:val="62"/>
    <w:rsid w:val="00CB258A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50">
    <w:name w:val="Medium Shading 1 Accent 5"/>
    <w:basedOn w:val="a1"/>
    <w:uiPriority w:val="63"/>
    <w:rsid w:val="00CB258A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">
    <w:name w:val="Сетка таблицы3"/>
    <w:basedOn w:val="a1"/>
    <w:next w:val="ab"/>
    <w:rsid w:val="00CB25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B258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2d">
    <w:name w:val="Основной текст (2)"/>
    <w:rsid w:val="00F56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">
    <w:name w:val="Основной текст (2)_"/>
    <w:rsid w:val="00F56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">
    <w:name w:val="Основной текст (2) + Не полужирный"/>
    <w:rsid w:val="00462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Основной текст (3)_"/>
    <w:link w:val="38"/>
    <w:rsid w:val="00D00841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D00841"/>
    <w:pPr>
      <w:shd w:val="clear" w:color="auto" w:fill="FFFFFF"/>
      <w:spacing w:after="0" w:line="274" w:lineRule="exact"/>
      <w:ind w:hanging="340"/>
      <w:jc w:val="both"/>
    </w:pPr>
    <w:rPr>
      <w:rFonts w:ascii="Times New Roman" w:eastAsia="Times New Roman" w:hAnsi="Times New Roman"/>
      <w:b/>
      <w:bCs/>
      <w:lang w:val="x-none" w:eastAsia="x-none"/>
    </w:rPr>
  </w:style>
  <w:style w:type="character" w:customStyle="1" w:styleId="2f0">
    <w:name w:val="Основной текст (2) + Полужирный"/>
    <w:rsid w:val="00D00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;Полужирный"/>
    <w:rsid w:val="00CA40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Address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44B0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57507"/>
    <w:pPr>
      <w:keepNext/>
      <w:spacing w:after="120" w:line="240" w:lineRule="auto"/>
      <w:outlineLvl w:val="0"/>
    </w:pPr>
    <w:rPr>
      <w:rFonts w:ascii="Times New Roman" w:eastAsia="Times New Roman" w:hAnsi="Times New Roman"/>
      <w:sz w:val="28"/>
      <w:szCs w:val="20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57507"/>
    <w:pPr>
      <w:keepNext/>
      <w:spacing w:after="120" w:line="240" w:lineRule="auto"/>
      <w:jc w:val="center"/>
      <w:outlineLvl w:val="1"/>
    </w:pPr>
    <w:rPr>
      <w:rFonts w:ascii="Times New Roman" w:eastAsia="Times New Roman" w:hAnsi="Times New Roman"/>
      <w:bCs/>
      <w:sz w:val="24"/>
      <w:szCs w:val="20"/>
      <w:u w:val="single"/>
      <w:lang w:val="x-none" w:eastAsia="x-none"/>
    </w:rPr>
  </w:style>
  <w:style w:type="paragraph" w:styleId="3">
    <w:name w:val="heading 3"/>
    <w:basedOn w:val="a"/>
    <w:next w:val="a"/>
    <w:link w:val="30"/>
    <w:qFormat/>
    <w:rsid w:val="00CB258A"/>
    <w:pPr>
      <w:keepNext/>
      <w:suppressAutoHyphens/>
      <w:spacing w:before="240" w:after="60" w:line="240" w:lineRule="auto"/>
      <w:ind w:left="2160" w:hanging="180"/>
      <w:outlineLvl w:val="2"/>
    </w:pPr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qFormat/>
    <w:rsid w:val="00CB258A"/>
    <w:pPr>
      <w:keepNext/>
      <w:suppressAutoHyphens/>
      <w:spacing w:before="240" w:after="60" w:line="240" w:lineRule="auto"/>
      <w:ind w:left="2880" w:hanging="360"/>
      <w:outlineLvl w:val="3"/>
    </w:pPr>
    <w:rPr>
      <w:rFonts w:eastAsia="Times New Roman" w:cs="Calibr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CB258A"/>
    <w:pPr>
      <w:suppressAutoHyphens/>
      <w:spacing w:before="240" w:after="60" w:line="240" w:lineRule="auto"/>
      <w:ind w:left="3600" w:hanging="360"/>
      <w:outlineLvl w:val="4"/>
    </w:pPr>
    <w:rPr>
      <w:rFonts w:eastAsia="Times New Roman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qFormat/>
    <w:rsid w:val="00CB258A"/>
    <w:pPr>
      <w:suppressAutoHyphens/>
      <w:spacing w:before="240" w:after="60" w:line="240" w:lineRule="auto"/>
      <w:ind w:left="4320" w:hanging="180"/>
      <w:outlineLvl w:val="5"/>
    </w:pPr>
    <w:rPr>
      <w:rFonts w:eastAsia="Times New Roman" w:cs="Calibri"/>
      <w:b/>
      <w:bCs/>
      <w:lang w:val="en-US" w:bidi="en-US"/>
    </w:rPr>
  </w:style>
  <w:style w:type="paragraph" w:styleId="7">
    <w:name w:val="heading 7"/>
    <w:basedOn w:val="a"/>
    <w:next w:val="a"/>
    <w:link w:val="70"/>
    <w:qFormat/>
    <w:rsid w:val="00CB258A"/>
    <w:pPr>
      <w:suppressAutoHyphens/>
      <w:spacing w:before="240" w:after="60" w:line="240" w:lineRule="auto"/>
      <w:ind w:left="5040" w:hanging="360"/>
      <w:outlineLvl w:val="6"/>
    </w:pPr>
    <w:rPr>
      <w:rFonts w:eastAsia="Times New Roman" w:cs="Calibr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qFormat/>
    <w:rsid w:val="00CB258A"/>
    <w:pPr>
      <w:suppressAutoHyphens/>
      <w:spacing w:before="240" w:after="60" w:line="240" w:lineRule="auto"/>
      <w:ind w:left="5760" w:hanging="360"/>
      <w:outlineLvl w:val="7"/>
    </w:pPr>
    <w:rPr>
      <w:rFonts w:eastAsia="Times New Roman" w:cs="Calibr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CB258A"/>
    <w:pPr>
      <w:suppressAutoHyphens/>
      <w:spacing w:before="240" w:after="60" w:line="240" w:lineRule="auto"/>
      <w:ind w:left="6480" w:hanging="180"/>
      <w:outlineLvl w:val="8"/>
    </w:pPr>
    <w:rPr>
      <w:rFonts w:ascii="Cambria" w:eastAsia="Times New Roman" w:hAnsi="Cambria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F552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ru-RU"/>
    </w:rPr>
  </w:style>
  <w:style w:type="character" w:customStyle="1" w:styleId="a4">
    <w:name w:val="Название Знак"/>
    <w:link w:val="a3"/>
    <w:rsid w:val="004F552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qFormat/>
    <w:rsid w:val="004F552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6">
    <w:name w:val="Подзаголовок Знак"/>
    <w:link w:val="a5"/>
    <w:rsid w:val="004F552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4F552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4F552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4F5527"/>
    <w:rPr>
      <w:rFonts w:eastAsia="Times New Roman"/>
      <w:sz w:val="22"/>
      <w:szCs w:val="22"/>
    </w:rPr>
  </w:style>
  <w:style w:type="character" w:customStyle="1" w:styleId="aa">
    <w:name w:val="Без интервала Знак"/>
    <w:link w:val="a9"/>
    <w:uiPriority w:val="1"/>
    <w:rsid w:val="004F5527"/>
    <w:rPr>
      <w:rFonts w:eastAsia="Times New Roman"/>
      <w:sz w:val="22"/>
      <w:szCs w:val="22"/>
      <w:lang w:val="ru-RU" w:eastAsia="ru-RU" w:bidi="ar-SA"/>
    </w:rPr>
  </w:style>
  <w:style w:type="character" w:customStyle="1" w:styleId="10">
    <w:name w:val="Заголовок 1 Знак"/>
    <w:link w:val="1"/>
    <w:rsid w:val="00557507"/>
    <w:rPr>
      <w:rFonts w:ascii="Times New Roman" w:eastAsia="Times New Roman" w:hAnsi="Times New Roman"/>
      <w:sz w:val="28"/>
      <w:u w:val="single"/>
    </w:rPr>
  </w:style>
  <w:style w:type="character" w:customStyle="1" w:styleId="20">
    <w:name w:val="Заголовок 2 Знак"/>
    <w:link w:val="2"/>
    <w:rsid w:val="00557507"/>
    <w:rPr>
      <w:rFonts w:ascii="Times New Roman" w:eastAsia="Times New Roman" w:hAnsi="Times New Roman"/>
      <w:bCs/>
      <w:sz w:val="24"/>
      <w:u w:val="single"/>
    </w:rPr>
  </w:style>
  <w:style w:type="table" w:styleId="ab">
    <w:name w:val="Table Grid"/>
    <w:basedOn w:val="a1"/>
    <w:uiPriority w:val="99"/>
    <w:rsid w:val="00240C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40CD8"/>
    <w:pPr>
      <w:ind w:left="720"/>
      <w:contextualSpacing/>
    </w:pPr>
  </w:style>
  <w:style w:type="paragraph" w:customStyle="1" w:styleId="c1">
    <w:name w:val="c1"/>
    <w:basedOn w:val="a"/>
    <w:rsid w:val="00365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365D53"/>
  </w:style>
  <w:style w:type="character" w:customStyle="1" w:styleId="c7">
    <w:name w:val="c7"/>
    <w:basedOn w:val="a0"/>
    <w:rsid w:val="00365D53"/>
  </w:style>
  <w:style w:type="paragraph" w:customStyle="1" w:styleId="c1c53">
    <w:name w:val="c1 c53"/>
    <w:basedOn w:val="a"/>
    <w:rsid w:val="00365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c28">
    <w:name w:val="c10 c28"/>
    <w:basedOn w:val="a0"/>
    <w:rsid w:val="00365D53"/>
  </w:style>
  <w:style w:type="paragraph" w:styleId="ad">
    <w:name w:val="Normal (Web)"/>
    <w:basedOn w:val="a"/>
    <w:uiPriority w:val="99"/>
    <w:unhideWhenUsed/>
    <w:rsid w:val="00D92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uiPriority w:val="22"/>
    <w:qFormat/>
    <w:rsid w:val="00D92B61"/>
    <w:rPr>
      <w:b/>
      <w:bCs/>
    </w:rPr>
  </w:style>
  <w:style w:type="paragraph" w:styleId="af">
    <w:name w:val="Body Text"/>
    <w:basedOn w:val="a"/>
    <w:link w:val="af0"/>
    <w:rsid w:val="00D92B61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val="x-none" w:eastAsia="hi-IN" w:bidi="hi-IN"/>
    </w:rPr>
  </w:style>
  <w:style w:type="character" w:customStyle="1" w:styleId="af0">
    <w:name w:val="Основной текст Знак"/>
    <w:link w:val="af"/>
    <w:rsid w:val="00D92B61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31">
    <w:name w:val="Body Text Indent 3"/>
    <w:basedOn w:val="a"/>
    <w:link w:val="32"/>
    <w:unhideWhenUsed/>
    <w:rsid w:val="00D92B6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D92B61"/>
    <w:rPr>
      <w:rFonts w:ascii="Times New Roman" w:eastAsia="Times New Roman" w:hAnsi="Times New Roman"/>
      <w:sz w:val="16"/>
      <w:szCs w:val="16"/>
    </w:rPr>
  </w:style>
  <w:style w:type="paragraph" w:customStyle="1" w:styleId="11">
    <w:name w:val="Без интервала1"/>
    <w:rsid w:val="00D92B61"/>
    <w:rPr>
      <w:rFonts w:eastAsia="Times New Roman"/>
      <w:sz w:val="22"/>
      <w:szCs w:val="22"/>
      <w:lang w:eastAsia="en-US"/>
    </w:rPr>
  </w:style>
  <w:style w:type="character" w:customStyle="1" w:styleId="12">
    <w:name w:val="Заголовок №1_"/>
    <w:link w:val="13"/>
    <w:rsid w:val="004C6622"/>
    <w:rPr>
      <w:rFonts w:ascii="Times New Roman" w:eastAsia="Times New Roman" w:hAnsi="Times New Roman"/>
      <w:b/>
      <w:bCs/>
      <w:i/>
      <w:iCs/>
      <w:sz w:val="32"/>
      <w:szCs w:val="32"/>
      <w:shd w:val="clear" w:color="auto" w:fill="FFFFFF"/>
    </w:rPr>
  </w:style>
  <w:style w:type="character" w:customStyle="1" w:styleId="af1">
    <w:name w:val="Основной текст_"/>
    <w:link w:val="14"/>
    <w:rsid w:val="004C6622"/>
    <w:rPr>
      <w:rFonts w:ascii="Times New Roman" w:eastAsia="Times New Roman" w:hAnsi="Times New Roman"/>
      <w:shd w:val="clear" w:color="auto" w:fill="FFFFFF"/>
    </w:rPr>
  </w:style>
  <w:style w:type="character" w:customStyle="1" w:styleId="114pt">
    <w:name w:val="Заголовок №1 + 14 pt"/>
    <w:rsid w:val="004C6622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4C6622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/>
      <w:b/>
      <w:bCs/>
      <w:i/>
      <w:iCs/>
      <w:sz w:val="32"/>
      <w:szCs w:val="32"/>
      <w:lang w:val="x-none" w:eastAsia="x-none"/>
    </w:rPr>
  </w:style>
  <w:style w:type="paragraph" w:customStyle="1" w:styleId="14">
    <w:name w:val="Основной текст1"/>
    <w:basedOn w:val="a"/>
    <w:link w:val="af1"/>
    <w:rsid w:val="004C6622"/>
    <w:pPr>
      <w:widowControl w:val="0"/>
      <w:shd w:val="clear" w:color="auto" w:fill="FFFFFF"/>
      <w:spacing w:before="120" w:after="0" w:line="317" w:lineRule="exact"/>
      <w:ind w:hanging="360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c11">
    <w:name w:val="c11"/>
    <w:basedOn w:val="a"/>
    <w:rsid w:val="00F255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c14">
    <w:name w:val="c11 c14"/>
    <w:basedOn w:val="a"/>
    <w:rsid w:val="00F255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c13">
    <w:name w:val="c9 c13"/>
    <w:basedOn w:val="a0"/>
    <w:rsid w:val="00F255D1"/>
  </w:style>
  <w:style w:type="character" w:customStyle="1" w:styleId="c5">
    <w:name w:val="c5"/>
    <w:basedOn w:val="a0"/>
    <w:rsid w:val="00F255D1"/>
  </w:style>
  <w:style w:type="paragraph" w:customStyle="1" w:styleId="c11c84">
    <w:name w:val="c11 c84"/>
    <w:basedOn w:val="a"/>
    <w:rsid w:val="00F255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6F72A1"/>
  </w:style>
  <w:style w:type="paragraph" w:customStyle="1" w:styleId="c11c4">
    <w:name w:val="c11 c4"/>
    <w:basedOn w:val="a"/>
    <w:rsid w:val="006F7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c18">
    <w:name w:val="c6 c18"/>
    <w:basedOn w:val="a0"/>
    <w:rsid w:val="006F72A1"/>
  </w:style>
  <w:style w:type="character" w:customStyle="1" w:styleId="c5c13">
    <w:name w:val="c5 c13"/>
    <w:basedOn w:val="a0"/>
    <w:rsid w:val="006F72A1"/>
  </w:style>
  <w:style w:type="character" w:customStyle="1" w:styleId="c5c13c18">
    <w:name w:val="c5 c13 c18"/>
    <w:basedOn w:val="a0"/>
    <w:rsid w:val="006F72A1"/>
  </w:style>
  <w:style w:type="paragraph" w:customStyle="1" w:styleId="c11c35">
    <w:name w:val="c11 c35"/>
    <w:basedOn w:val="a"/>
    <w:rsid w:val="006F7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c9">
    <w:name w:val="c10 c9"/>
    <w:basedOn w:val="a0"/>
    <w:rsid w:val="006F72A1"/>
  </w:style>
  <w:style w:type="character" w:customStyle="1" w:styleId="c7c10">
    <w:name w:val="c7 c10"/>
    <w:basedOn w:val="a0"/>
    <w:rsid w:val="006F72A1"/>
  </w:style>
  <w:style w:type="character" w:customStyle="1" w:styleId="c28c10c18">
    <w:name w:val="c28 c10 c18"/>
    <w:basedOn w:val="a0"/>
    <w:rsid w:val="006F72A1"/>
  </w:style>
  <w:style w:type="paragraph" w:styleId="af2">
    <w:name w:val="header"/>
    <w:basedOn w:val="a"/>
    <w:link w:val="af3"/>
    <w:uiPriority w:val="99"/>
    <w:unhideWhenUsed/>
    <w:rsid w:val="009E69D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3">
    <w:name w:val="Верхний колонтитул Знак"/>
    <w:link w:val="af2"/>
    <w:uiPriority w:val="99"/>
    <w:rsid w:val="009E69D1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9E69D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Нижний колонтитул Знак"/>
    <w:link w:val="af4"/>
    <w:uiPriority w:val="99"/>
    <w:rsid w:val="009E69D1"/>
    <w:rPr>
      <w:sz w:val="22"/>
      <w:szCs w:val="22"/>
      <w:lang w:eastAsia="en-US"/>
    </w:rPr>
  </w:style>
  <w:style w:type="paragraph" w:customStyle="1" w:styleId="c18">
    <w:name w:val="c18"/>
    <w:basedOn w:val="a"/>
    <w:rsid w:val="0081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9">
    <w:name w:val="c29"/>
    <w:basedOn w:val="a0"/>
    <w:rsid w:val="00813A4C"/>
  </w:style>
  <w:style w:type="paragraph" w:customStyle="1" w:styleId="c34">
    <w:name w:val="c34"/>
    <w:basedOn w:val="a"/>
    <w:rsid w:val="0081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13A4C"/>
  </w:style>
  <w:style w:type="character" w:customStyle="1" w:styleId="apple-converted-space">
    <w:name w:val="apple-converted-space"/>
    <w:basedOn w:val="a0"/>
    <w:rsid w:val="00813A4C"/>
  </w:style>
  <w:style w:type="paragraph" w:customStyle="1" w:styleId="c14">
    <w:name w:val="c14"/>
    <w:basedOn w:val="a"/>
    <w:rsid w:val="0081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813A4C"/>
  </w:style>
  <w:style w:type="paragraph" w:customStyle="1" w:styleId="c53">
    <w:name w:val="c53"/>
    <w:basedOn w:val="a"/>
    <w:rsid w:val="00EA29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rsid w:val="00EA29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EA29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9D40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CB258A"/>
    <w:rPr>
      <w:rFonts w:ascii="Cambria" w:eastAsia="Times New Roman" w:hAnsi="Cambria" w:cs="Calibri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link w:val="4"/>
    <w:rsid w:val="00CB258A"/>
    <w:rPr>
      <w:rFonts w:eastAsia="Times New Roman" w:cs="Calibr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link w:val="5"/>
    <w:rsid w:val="00CB258A"/>
    <w:rPr>
      <w:rFonts w:eastAsia="Times New Roman" w:cs="Calibr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link w:val="6"/>
    <w:rsid w:val="00CB258A"/>
    <w:rPr>
      <w:rFonts w:eastAsia="Times New Roman" w:cs="Calibr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rsid w:val="00CB258A"/>
    <w:rPr>
      <w:rFonts w:eastAsia="Times New Roman" w:cs="Calibri"/>
      <w:sz w:val="24"/>
      <w:szCs w:val="24"/>
      <w:lang w:val="en-US" w:eastAsia="en-US" w:bidi="en-US"/>
    </w:rPr>
  </w:style>
  <w:style w:type="character" w:customStyle="1" w:styleId="80">
    <w:name w:val="Заголовок 8 Знак"/>
    <w:link w:val="8"/>
    <w:rsid w:val="00CB258A"/>
    <w:rPr>
      <w:rFonts w:eastAsia="Times New Roman" w:cs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link w:val="9"/>
    <w:rsid w:val="00CB258A"/>
    <w:rPr>
      <w:rFonts w:ascii="Cambria" w:eastAsia="Times New Roman" w:hAnsi="Cambria" w:cs="Calibri"/>
      <w:sz w:val="22"/>
      <w:szCs w:val="22"/>
      <w:lang w:val="en-US" w:eastAsia="en-US" w:bidi="en-US"/>
    </w:rPr>
  </w:style>
  <w:style w:type="character" w:customStyle="1" w:styleId="WW8Num4z0">
    <w:name w:val="WW8Num4z0"/>
    <w:rsid w:val="00CB258A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CB258A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CB258A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CB258A"/>
    <w:rPr>
      <w:rFonts w:ascii="Times New Roman" w:hAnsi="Times New Roman"/>
      <w:sz w:val="20"/>
      <w:szCs w:val="20"/>
    </w:rPr>
  </w:style>
  <w:style w:type="character" w:customStyle="1" w:styleId="Absatz-Standardschriftart">
    <w:name w:val="Absatz-Standardschriftart"/>
    <w:rsid w:val="00CB258A"/>
  </w:style>
  <w:style w:type="character" w:customStyle="1" w:styleId="WW-Absatz-Standardschriftart">
    <w:name w:val="WW-Absatz-Standardschriftart"/>
    <w:rsid w:val="00CB258A"/>
  </w:style>
  <w:style w:type="character" w:customStyle="1" w:styleId="WW-Absatz-Standardschriftart1">
    <w:name w:val="WW-Absatz-Standardschriftart1"/>
    <w:rsid w:val="00CB258A"/>
  </w:style>
  <w:style w:type="character" w:customStyle="1" w:styleId="WW-Absatz-Standardschriftart11">
    <w:name w:val="WW-Absatz-Standardschriftart11"/>
    <w:rsid w:val="00CB258A"/>
  </w:style>
  <w:style w:type="character" w:customStyle="1" w:styleId="WW8Num10z0">
    <w:name w:val="WW8Num10z0"/>
    <w:rsid w:val="00CB258A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CB258A"/>
  </w:style>
  <w:style w:type="character" w:customStyle="1" w:styleId="WW-Absatz-Standardschriftart1111">
    <w:name w:val="WW-Absatz-Standardschriftart1111"/>
    <w:rsid w:val="00CB258A"/>
  </w:style>
  <w:style w:type="character" w:customStyle="1" w:styleId="WW-Absatz-Standardschriftart11111">
    <w:name w:val="WW-Absatz-Standardschriftart11111"/>
    <w:rsid w:val="00CB258A"/>
  </w:style>
  <w:style w:type="character" w:customStyle="1" w:styleId="WW8Num2z0">
    <w:name w:val="WW8Num2z0"/>
    <w:rsid w:val="00CB258A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CB258A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CB258A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CB258A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CB258A"/>
    <w:rPr>
      <w:rFonts w:ascii="Symbol" w:hAnsi="Symbol"/>
    </w:rPr>
  </w:style>
  <w:style w:type="character" w:customStyle="1" w:styleId="WW8Num13z1">
    <w:name w:val="WW8Num13z1"/>
    <w:rsid w:val="00CB258A"/>
    <w:rPr>
      <w:rFonts w:ascii="Courier New" w:hAnsi="Courier New" w:cs="Courier New"/>
    </w:rPr>
  </w:style>
  <w:style w:type="character" w:customStyle="1" w:styleId="WW8Num13z2">
    <w:name w:val="WW8Num13z2"/>
    <w:rsid w:val="00CB258A"/>
    <w:rPr>
      <w:rFonts w:ascii="Wingdings" w:hAnsi="Wingdings"/>
    </w:rPr>
  </w:style>
  <w:style w:type="character" w:customStyle="1" w:styleId="WW8Num15z0">
    <w:name w:val="WW8Num15z0"/>
    <w:rsid w:val="00CB258A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258A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CB258A"/>
    <w:rPr>
      <w:rFonts w:ascii="Courier New" w:hAnsi="Courier New"/>
    </w:rPr>
  </w:style>
  <w:style w:type="character" w:customStyle="1" w:styleId="WW8Num19z2">
    <w:name w:val="WW8Num19z2"/>
    <w:rsid w:val="00CB258A"/>
    <w:rPr>
      <w:rFonts w:ascii="Wingdings" w:hAnsi="Wingdings"/>
    </w:rPr>
  </w:style>
  <w:style w:type="character" w:customStyle="1" w:styleId="WW8Num19z3">
    <w:name w:val="WW8Num19z3"/>
    <w:rsid w:val="00CB258A"/>
    <w:rPr>
      <w:rFonts w:ascii="Symbol" w:hAnsi="Symbol"/>
    </w:rPr>
  </w:style>
  <w:style w:type="character" w:customStyle="1" w:styleId="WW8Num23z0">
    <w:name w:val="WW8Num23z0"/>
    <w:rsid w:val="00CB258A"/>
    <w:rPr>
      <w:rFonts w:ascii="Symbol" w:hAnsi="Symbol"/>
    </w:rPr>
  </w:style>
  <w:style w:type="character" w:customStyle="1" w:styleId="WW8Num23z1">
    <w:name w:val="WW8Num23z1"/>
    <w:rsid w:val="00CB258A"/>
    <w:rPr>
      <w:rFonts w:ascii="Courier New" w:hAnsi="Courier New" w:cs="Courier New"/>
    </w:rPr>
  </w:style>
  <w:style w:type="character" w:customStyle="1" w:styleId="WW8Num23z2">
    <w:name w:val="WW8Num23z2"/>
    <w:rsid w:val="00CB258A"/>
    <w:rPr>
      <w:rFonts w:ascii="Wingdings" w:hAnsi="Wingdings"/>
    </w:rPr>
  </w:style>
  <w:style w:type="character" w:customStyle="1" w:styleId="WW8Num25z0">
    <w:name w:val="WW8Num25z0"/>
    <w:rsid w:val="00CB258A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CB258A"/>
    <w:rPr>
      <w:rFonts w:ascii="Courier New" w:hAnsi="Courier New" w:cs="Courier New"/>
    </w:rPr>
  </w:style>
  <w:style w:type="character" w:customStyle="1" w:styleId="WW8Num25z2">
    <w:name w:val="WW8Num25z2"/>
    <w:rsid w:val="00CB258A"/>
    <w:rPr>
      <w:rFonts w:ascii="Wingdings" w:hAnsi="Wingdings"/>
    </w:rPr>
  </w:style>
  <w:style w:type="character" w:customStyle="1" w:styleId="WW8Num25z3">
    <w:name w:val="WW8Num25z3"/>
    <w:rsid w:val="00CB258A"/>
    <w:rPr>
      <w:rFonts w:ascii="Symbol" w:hAnsi="Symbol"/>
    </w:rPr>
  </w:style>
  <w:style w:type="character" w:customStyle="1" w:styleId="WW8Num26z0">
    <w:name w:val="WW8Num26z0"/>
    <w:rsid w:val="00CB258A"/>
    <w:rPr>
      <w:rFonts w:ascii="Times New Roman" w:hAnsi="Times New Roman"/>
      <w:sz w:val="20"/>
      <w:szCs w:val="20"/>
    </w:rPr>
  </w:style>
  <w:style w:type="character" w:customStyle="1" w:styleId="WW8Num28z0">
    <w:name w:val="WW8Num28z0"/>
    <w:rsid w:val="00CB258A"/>
    <w:rPr>
      <w:rFonts w:ascii="Symbol" w:hAnsi="Symbol"/>
      <w:color w:val="auto"/>
    </w:rPr>
  </w:style>
  <w:style w:type="character" w:customStyle="1" w:styleId="WW8Num28z1">
    <w:name w:val="WW8Num28z1"/>
    <w:rsid w:val="00CB258A"/>
    <w:rPr>
      <w:rFonts w:ascii="Courier New" w:hAnsi="Courier New"/>
    </w:rPr>
  </w:style>
  <w:style w:type="character" w:customStyle="1" w:styleId="WW8Num28z2">
    <w:name w:val="WW8Num28z2"/>
    <w:rsid w:val="00CB258A"/>
    <w:rPr>
      <w:rFonts w:ascii="Wingdings" w:hAnsi="Wingdings"/>
    </w:rPr>
  </w:style>
  <w:style w:type="character" w:customStyle="1" w:styleId="WW8Num28z3">
    <w:name w:val="WW8Num28z3"/>
    <w:rsid w:val="00CB258A"/>
    <w:rPr>
      <w:rFonts w:ascii="Symbol" w:hAnsi="Symbol"/>
    </w:rPr>
  </w:style>
  <w:style w:type="character" w:customStyle="1" w:styleId="15">
    <w:name w:val="Основной шрифт абзаца1"/>
    <w:rsid w:val="00CB258A"/>
  </w:style>
  <w:style w:type="character" w:styleId="af6">
    <w:name w:val="page number"/>
    <w:basedOn w:val="15"/>
    <w:rsid w:val="00CB258A"/>
  </w:style>
  <w:style w:type="character" w:customStyle="1" w:styleId="editsection">
    <w:name w:val="editsection"/>
    <w:basedOn w:val="15"/>
    <w:rsid w:val="00CB258A"/>
  </w:style>
  <w:style w:type="character" w:styleId="af7">
    <w:name w:val="Hyperlink"/>
    <w:uiPriority w:val="99"/>
    <w:rsid w:val="00CB258A"/>
    <w:rPr>
      <w:b/>
      <w:bCs/>
      <w:color w:val="53A7DB"/>
      <w:u w:val="single"/>
    </w:rPr>
  </w:style>
  <w:style w:type="character" w:styleId="af8">
    <w:name w:val="Emphasis"/>
    <w:qFormat/>
    <w:rsid w:val="00CB258A"/>
    <w:rPr>
      <w:rFonts w:ascii="Calibri" w:hAnsi="Calibri"/>
      <w:b/>
      <w:i/>
      <w:iCs/>
    </w:rPr>
  </w:style>
  <w:style w:type="character" w:customStyle="1" w:styleId="33">
    <w:name w:val="Основной текст 3 Знак"/>
    <w:link w:val="34"/>
    <w:rsid w:val="00CB258A"/>
    <w:rPr>
      <w:sz w:val="16"/>
      <w:szCs w:val="16"/>
    </w:rPr>
  </w:style>
  <w:style w:type="character" w:customStyle="1" w:styleId="af9">
    <w:name w:val="Основной текст с отступом Знак"/>
    <w:basedOn w:val="15"/>
    <w:rsid w:val="00CB258A"/>
  </w:style>
  <w:style w:type="character" w:customStyle="1" w:styleId="21">
    <w:name w:val="Цитата 2 Знак"/>
    <w:uiPriority w:val="29"/>
    <w:rsid w:val="00CB258A"/>
    <w:rPr>
      <w:i/>
      <w:sz w:val="24"/>
      <w:szCs w:val="24"/>
    </w:rPr>
  </w:style>
  <w:style w:type="character" w:customStyle="1" w:styleId="afa">
    <w:name w:val="Выделенная цитата Знак"/>
    <w:rsid w:val="00CB258A"/>
    <w:rPr>
      <w:b/>
      <w:i/>
      <w:sz w:val="24"/>
    </w:rPr>
  </w:style>
  <w:style w:type="character" w:styleId="afb">
    <w:name w:val="Subtle Emphasis"/>
    <w:qFormat/>
    <w:rsid w:val="00CB258A"/>
    <w:rPr>
      <w:i/>
      <w:color w:val="5A5A5A"/>
    </w:rPr>
  </w:style>
  <w:style w:type="character" w:styleId="afc">
    <w:name w:val="Intense Emphasis"/>
    <w:qFormat/>
    <w:rsid w:val="00CB258A"/>
    <w:rPr>
      <w:b/>
      <w:i/>
      <w:sz w:val="24"/>
      <w:szCs w:val="24"/>
      <w:u w:val="single"/>
    </w:rPr>
  </w:style>
  <w:style w:type="character" w:styleId="afd">
    <w:name w:val="Subtle Reference"/>
    <w:qFormat/>
    <w:rsid w:val="00CB258A"/>
    <w:rPr>
      <w:sz w:val="24"/>
      <w:szCs w:val="24"/>
      <w:u w:val="single"/>
    </w:rPr>
  </w:style>
  <w:style w:type="character" w:styleId="afe">
    <w:name w:val="Intense Reference"/>
    <w:uiPriority w:val="32"/>
    <w:qFormat/>
    <w:rsid w:val="00CB258A"/>
    <w:rPr>
      <w:b/>
      <w:sz w:val="24"/>
      <w:u w:val="single"/>
    </w:rPr>
  </w:style>
  <w:style w:type="character" w:styleId="aff">
    <w:name w:val="Book Title"/>
    <w:qFormat/>
    <w:rsid w:val="00CB258A"/>
    <w:rPr>
      <w:rFonts w:ascii="Cambria" w:eastAsia="Times New Roman" w:hAnsi="Cambria"/>
      <w:b/>
      <w:i/>
      <w:sz w:val="24"/>
      <w:szCs w:val="24"/>
    </w:rPr>
  </w:style>
  <w:style w:type="character" w:customStyle="1" w:styleId="HTML">
    <w:name w:val="Стандартный HTML Знак"/>
    <w:rsid w:val="00CB258A"/>
    <w:rPr>
      <w:rFonts w:ascii="Courier New" w:hAnsi="Courier New" w:cs="Courier New"/>
      <w:lang w:val="en-US"/>
    </w:rPr>
  </w:style>
  <w:style w:type="character" w:customStyle="1" w:styleId="aff0">
    <w:name w:val="Символ нумерации"/>
    <w:rsid w:val="00CB258A"/>
  </w:style>
  <w:style w:type="character" w:customStyle="1" w:styleId="aff1">
    <w:name w:val="Маркеры списка"/>
    <w:rsid w:val="00CB258A"/>
    <w:rPr>
      <w:rFonts w:ascii="OpenSymbol" w:eastAsia="OpenSymbol" w:hAnsi="OpenSymbol" w:cs="OpenSymbol"/>
    </w:rPr>
  </w:style>
  <w:style w:type="paragraph" w:customStyle="1" w:styleId="aff2">
    <w:name w:val="Заголовок"/>
    <w:basedOn w:val="a"/>
    <w:next w:val="af"/>
    <w:rsid w:val="00CB258A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val="en-US" w:bidi="en-US"/>
    </w:rPr>
  </w:style>
  <w:style w:type="character" w:customStyle="1" w:styleId="16">
    <w:name w:val="Основной текст Знак1"/>
    <w:rsid w:val="00CB258A"/>
    <w:rPr>
      <w:rFonts w:cs="Calibri"/>
      <w:sz w:val="24"/>
      <w:lang w:val="en-US" w:eastAsia="en-US" w:bidi="en-US"/>
    </w:rPr>
  </w:style>
  <w:style w:type="paragraph" w:styleId="aff3">
    <w:name w:val="List"/>
    <w:basedOn w:val="af"/>
    <w:rsid w:val="00CB258A"/>
    <w:pPr>
      <w:widowControl/>
      <w:spacing w:after="0"/>
      <w:jc w:val="both"/>
    </w:pPr>
    <w:rPr>
      <w:rFonts w:ascii="Times New Roman" w:eastAsia="Times New Roman" w:hAnsi="Times New Roman" w:cs="Calibri"/>
      <w:kern w:val="0"/>
      <w:szCs w:val="20"/>
      <w:lang w:val="en-US" w:eastAsia="en-US" w:bidi="en-US"/>
    </w:rPr>
  </w:style>
  <w:style w:type="paragraph" w:customStyle="1" w:styleId="17">
    <w:name w:val="Название1"/>
    <w:basedOn w:val="a"/>
    <w:rsid w:val="00CB258A"/>
    <w:pPr>
      <w:suppressLineNumbers/>
      <w:suppressAutoHyphens/>
      <w:spacing w:before="120" w:after="120" w:line="240" w:lineRule="auto"/>
    </w:pPr>
    <w:rPr>
      <w:rFonts w:eastAsia="Times New Roman" w:cs="Calibri"/>
      <w:i/>
      <w:iCs/>
      <w:sz w:val="24"/>
      <w:szCs w:val="24"/>
      <w:lang w:val="en-US" w:bidi="en-US"/>
    </w:rPr>
  </w:style>
  <w:style w:type="paragraph" w:customStyle="1" w:styleId="18">
    <w:name w:val="Указатель1"/>
    <w:basedOn w:val="a"/>
    <w:rsid w:val="00CB258A"/>
    <w:pPr>
      <w:suppressLineNumbers/>
      <w:suppressAutoHyphens/>
      <w:spacing w:after="0" w:line="240" w:lineRule="auto"/>
    </w:pPr>
    <w:rPr>
      <w:rFonts w:eastAsia="Times New Roman" w:cs="Calibri"/>
      <w:sz w:val="24"/>
      <w:szCs w:val="24"/>
      <w:lang w:val="en-US" w:bidi="en-US"/>
    </w:rPr>
  </w:style>
  <w:style w:type="character" w:customStyle="1" w:styleId="19">
    <w:name w:val="Нижний колонтитул Знак1"/>
    <w:rsid w:val="00CB258A"/>
    <w:rPr>
      <w:rFonts w:ascii="Calibri" w:hAnsi="Calibri" w:cs="Calibri"/>
      <w:sz w:val="24"/>
      <w:szCs w:val="24"/>
      <w:lang w:val="en-US" w:eastAsia="en-US" w:bidi="en-US"/>
    </w:rPr>
  </w:style>
  <w:style w:type="paragraph" w:customStyle="1" w:styleId="310">
    <w:name w:val="Основной текст 31"/>
    <w:basedOn w:val="a"/>
    <w:rsid w:val="00CB258A"/>
    <w:pPr>
      <w:suppressAutoHyphens/>
      <w:spacing w:after="120" w:line="240" w:lineRule="auto"/>
    </w:pPr>
    <w:rPr>
      <w:rFonts w:eastAsia="Times New Roman" w:cs="Calibri"/>
      <w:sz w:val="16"/>
      <w:szCs w:val="16"/>
      <w:lang w:val="en-US" w:bidi="en-US"/>
    </w:rPr>
  </w:style>
  <w:style w:type="character" w:customStyle="1" w:styleId="1a">
    <w:name w:val="Название Знак1"/>
    <w:rsid w:val="00CB258A"/>
    <w:rPr>
      <w:rFonts w:ascii="Cambria" w:hAnsi="Cambria" w:cs="Calibri"/>
      <w:b/>
      <w:bCs/>
      <w:kern w:val="1"/>
      <w:sz w:val="32"/>
      <w:szCs w:val="32"/>
      <w:lang w:val="en-US" w:eastAsia="en-US" w:bidi="en-US"/>
    </w:rPr>
  </w:style>
  <w:style w:type="character" w:customStyle="1" w:styleId="1b">
    <w:name w:val="Подзаголовок Знак1"/>
    <w:rsid w:val="00CB258A"/>
    <w:rPr>
      <w:rFonts w:ascii="Cambria" w:hAnsi="Cambria" w:cs="Calibri"/>
      <w:sz w:val="24"/>
      <w:szCs w:val="24"/>
      <w:lang w:val="en-US" w:eastAsia="en-US" w:bidi="en-US"/>
    </w:rPr>
  </w:style>
  <w:style w:type="paragraph" w:styleId="aff4">
    <w:name w:val="Body Text Indent"/>
    <w:basedOn w:val="a"/>
    <w:link w:val="1c"/>
    <w:rsid w:val="00CB258A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0"/>
      <w:szCs w:val="20"/>
      <w:lang w:val="en-US" w:bidi="en-US"/>
    </w:rPr>
  </w:style>
  <w:style w:type="character" w:customStyle="1" w:styleId="1c">
    <w:name w:val="Основной текст с отступом Знак1"/>
    <w:link w:val="aff4"/>
    <w:rsid w:val="00CB258A"/>
    <w:rPr>
      <w:rFonts w:ascii="Times New Roman" w:eastAsia="Times New Roman" w:hAnsi="Times New Roman" w:cs="Calibri"/>
      <w:lang w:val="en-US" w:eastAsia="en-US" w:bidi="en-US"/>
    </w:rPr>
  </w:style>
  <w:style w:type="paragraph" w:customStyle="1" w:styleId="1d">
    <w:name w:val="Название объекта1"/>
    <w:basedOn w:val="a"/>
    <w:rsid w:val="00CB258A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32"/>
      <w:szCs w:val="20"/>
      <w:lang w:val="en-US" w:bidi="en-US"/>
    </w:rPr>
  </w:style>
  <w:style w:type="paragraph" w:styleId="22">
    <w:name w:val="Quote"/>
    <w:basedOn w:val="a"/>
    <w:next w:val="a"/>
    <w:link w:val="210"/>
    <w:uiPriority w:val="29"/>
    <w:qFormat/>
    <w:rsid w:val="00CB258A"/>
    <w:pPr>
      <w:suppressAutoHyphens/>
      <w:spacing w:after="0" w:line="240" w:lineRule="auto"/>
    </w:pPr>
    <w:rPr>
      <w:rFonts w:eastAsia="Times New Roman" w:cs="Calibri"/>
      <w:i/>
      <w:sz w:val="24"/>
      <w:szCs w:val="24"/>
      <w:lang w:val="en-US" w:bidi="en-US"/>
    </w:rPr>
  </w:style>
  <w:style w:type="character" w:customStyle="1" w:styleId="210">
    <w:name w:val="Цитата 2 Знак1"/>
    <w:link w:val="22"/>
    <w:uiPriority w:val="29"/>
    <w:rsid w:val="00CB258A"/>
    <w:rPr>
      <w:rFonts w:eastAsia="Times New Roman" w:cs="Calibri"/>
      <w:i/>
      <w:sz w:val="24"/>
      <w:szCs w:val="24"/>
      <w:lang w:val="en-US" w:eastAsia="en-US" w:bidi="en-US"/>
    </w:rPr>
  </w:style>
  <w:style w:type="paragraph" w:styleId="aff5">
    <w:name w:val="Intense Quote"/>
    <w:basedOn w:val="a"/>
    <w:next w:val="a"/>
    <w:link w:val="1e"/>
    <w:qFormat/>
    <w:rsid w:val="00CB258A"/>
    <w:pPr>
      <w:suppressAutoHyphens/>
      <w:spacing w:after="0" w:line="240" w:lineRule="auto"/>
      <w:ind w:left="720" w:right="720"/>
    </w:pPr>
    <w:rPr>
      <w:rFonts w:eastAsia="Times New Roman" w:cs="Calibri"/>
      <w:b/>
      <w:i/>
      <w:sz w:val="24"/>
      <w:lang w:val="en-US" w:bidi="en-US"/>
    </w:rPr>
  </w:style>
  <w:style w:type="character" w:customStyle="1" w:styleId="1e">
    <w:name w:val="Выделенная цитата Знак1"/>
    <w:link w:val="aff5"/>
    <w:rsid w:val="00CB258A"/>
    <w:rPr>
      <w:rFonts w:eastAsia="Times New Roman" w:cs="Calibri"/>
      <w:b/>
      <w:i/>
      <w:sz w:val="24"/>
      <w:szCs w:val="22"/>
      <w:lang w:val="en-US" w:eastAsia="en-US" w:bidi="en-US"/>
    </w:rPr>
  </w:style>
  <w:style w:type="paragraph" w:styleId="aff6">
    <w:name w:val="TOC Heading"/>
    <w:basedOn w:val="1"/>
    <w:next w:val="a"/>
    <w:qFormat/>
    <w:rsid w:val="00CB258A"/>
    <w:pPr>
      <w:suppressAutoHyphens/>
      <w:spacing w:before="240" w:after="60"/>
    </w:pPr>
    <w:rPr>
      <w:rFonts w:ascii="Cambria" w:hAnsi="Cambria" w:cs="Calibri"/>
      <w:b/>
      <w:bCs/>
      <w:kern w:val="1"/>
      <w:sz w:val="32"/>
      <w:szCs w:val="32"/>
      <w:u w:val="none"/>
      <w:lang w:val="en-US" w:eastAsia="en-US" w:bidi="en-US"/>
    </w:rPr>
  </w:style>
  <w:style w:type="paragraph" w:styleId="HTML0">
    <w:name w:val="HTML Preformatted"/>
    <w:basedOn w:val="a"/>
    <w:link w:val="HTML1"/>
    <w:rsid w:val="00CB258A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val="en-US" w:eastAsia="ar-SA"/>
    </w:rPr>
  </w:style>
  <w:style w:type="character" w:customStyle="1" w:styleId="HTML1">
    <w:name w:val="Стандартный HTML Знак1"/>
    <w:link w:val="HTML0"/>
    <w:rsid w:val="00CB258A"/>
    <w:rPr>
      <w:rFonts w:ascii="Courier New" w:eastAsia="Times New Roman" w:hAnsi="Courier New" w:cs="Courier New"/>
      <w:lang w:val="en-US" w:eastAsia="ar-SA"/>
    </w:rPr>
  </w:style>
  <w:style w:type="paragraph" w:customStyle="1" w:styleId="aff7">
    <w:name w:val="Содержимое таблицы"/>
    <w:basedOn w:val="a"/>
    <w:rsid w:val="00CB258A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customStyle="1" w:styleId="aff8">
    <w:name w:val="Заголовок таблицы"/>
    <w:basedOn w:val="aff7"/>
    <w:rsid w:val="00CB258A"/>
    <w:pPr>
      <w:jc w:val="center"/>
    </w:pPr>
    <w:rPr>
      <w:b/>
      <w:bCs/>
    </w:rPr>
  </w:style>
  <w:style w:type="paragraph" w:customStyle="1" w:styleId="1f">
    <w:name w:val="Знак1"/>
    <w:basedOn w:val="a"/>
    <w:rsid w:val="00CB258A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character" w:customStyle="1" w:styleId="1f0">
    <w:name w:val="Верхний колонтитул Знак1"/>
    <w:uiPriority w:val="99"/>
    <w:rsid w:val="00CB258A"/>
    <w:rPr>
      <w:rFonts w:cs="Calibri"/>
      <w:sz w:val="24"/>
      <w:szCs w:val="24"/>
      <w:lang w:eastAsia="ar-SA"/>
    </w:rPr>
  </w:style>
  <w:style w:type="paragraph" w:customStyle="1" w:styleId="aff9">
    <w:name w:val="Содержимое врезки"/>
    <w:basedOn w:val="af"/>
    <w:rsid w:val="00CB258A"/>
    <w:pPr>
      <w:widowControl/>
      <w:spacing w:after="0"/>
      <w:jc w:val="both"/>
    </w:pPr>
    <w:rPr>
      <w:rFonts w:ascii="Times New Roman" w:eastAsia="Times New Roman" w:hAnsi="Times New Roman" w:cs="Calibri"/>
      <w:kern w:val="0"/>
      <w:szCs w:val="20"/>
      <w:lang w:val="en-US" w:eastAsia="en-US" w:bidi="en-US"/>
    </w:rPr>
  </w:style>
  <w:style w:type="paragraph" w:customStyle="1" w:styleId="affa">
    <w:name w:val="РћСЃРЅРѕРІРЅРѕР№ С‚РµРєСЃС‚"/>
    <w:basedOn w:val="a"/>
    <w:rsid w:val="00CB258A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bidi="en-US"/>
    </w:rPr>
  </w:style>
  <w:style w:type="paragraph" w:customStyle="1" w:styleId="style2">
    <w:name w:val="style2"/>
    <w:basedOn w:val="a"/>
    <w:rsid w:val="00CB25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b">
    <w:name w:val="FollowedHyperlink"/>
    <w:uiPriority w:val="99"/>
    <w:unhideWhenUsed/>
    <w:rsid w:val="00CB258A"/>
    <w:rPr>
      <w:color w:val="800080"/>
      <w:u w:val="single"/>
    </w:rPr>
  </w:style>
  <w:style w:type="numbering" w:customStyle="1" w:styleId="1f1">
    <w:name w:val="Нет списка1"/>
    <w:next w:val="a2"/>
    <w:uiPriority w:val="99"/>
    <w:semiHidden/>
    <w:unhideWhenUsed/>
    <w:rsid w:val="00CB258A"/>
  </w:style>
  <w:style w:type="paragraph" w:styleId="23">
    <w:name w:val="Body Text 2"/>
    <w:basedOn w:val="a"/>
    <w:link w:val="24"/>
    <w:rsid w:val="00CB258A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4">
    <w:name w:val="Основной текст 2 Знак"/>
    <w:link w:val="23"/>
    <w:rsid w:val="00CB258A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25">
    <w:name w:val="Стиль2"/>
    <w:next w:val="a9"/>
    <w:link w:val="26"/>
    <w:qFormat/>
    <w:rsid w:val="00CB258A"/>
    <w:pPr>
      <w:spacing w:after="200" w:line="276" w:lineRule="auto"/>
    </w:pPr>
    <w:rPr>
      <w:rFonts w:ascii="Cambria" w:eastAsia="Times New Roman" w:hAnsi="Cambria"/>
      <w:color w:val="FF0000"/>
      <w:sz w:val="24"/>
      <w:szCs w:val="24"/>
      <w:u w:val="single"/>
      <w:lang w:val="en-US" w:eastAsia="en-US" w:bidi="en-US"/>
    </w:rPr>
  </w:style>
  <w:style w:type="character" w:customStyle="1" w:styleId="26">
    <w:name w:val="Стиль2 Знак"/>
    <w:link w:val="25"/>
    <w:rsid w:val="00CB258A"/>
    <w:rPr>
      <w:rFonts w:ascii="Cambria" w:eastAsia="Times New Roman" w:hAnsi="Cambria"/>
      <w:color w:val="FF0000"/>
      <w:sz w:val="24"/>
      <w:szCs w:val="24"/>
      <w:u w:val="single"/>
      <w:lang w:val="en-US" w:eastAsia="en-US" w:bidi="en-US"/>
    </w:rPr>
  </w:style>
  <w:style w:type="paragraph" w:styleId="34">
    <w:name w:val="Body Text 3"/>
    <w:basedOn w:val="a"/>
    <w:link w:val="33"/>
    <w:rsid w:val="00CB258A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1">
    <w:name w:val="Основной текст 3 Знак1"/>
    <w:uiPriority w:val="99"/>
    <w:rsid w:val="00CB258A"/>
    <w:rPr>
      <w:sz w:val="16"/>
      <w:szCs w:val="16"/>
      <w:lang w:eastAsia="en-US"/>
    </w:rPr>
  </w:style>
  <w:style w:type="character" w:customStyle="1" w:styleId="Zag11">
    <w:name w:val="Zag_11"/>
    <w:rsid w:val="00CB258A"/>
  </w:style>
  <w:style w:type="paragraph" w:customStyle="1" w:styleId="NormalPP">
    <w:name w:val="Normal PP"/>
    <w:basedOn w:val="a"/>
    <w:rsid w:val="00CB2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customStyle="1" w:styleId="apple-style-span">
    <w:name w:val="apple-style-span"/>
    <w:rsid w:val="00CB258A"/>
  </w:style>
  <w:style w:type="paragraph" w:customStyle="1" w:styleId="western">
    <w:name w:val="western"/>
    <w:basedOn w:val="a"/>
    <w:rsid w:val="00CB25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B25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CB25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c">
    <w:name w:val="А_основной"/>
    <w:basedOn w:val="a"/>
    <w:link w:val="affd"/>
    <w:qFormat/>
    <w:rsid w:val="00CB258A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ffd">
    <w:name w:val="А_основной Знак"/>
    <w:link w:val="affc"/>
    <w:rsid w:val="00CB258A"/>
    <w:rPr>
      <w:rFonts w:ascii="Times New Roman" w:hAnsi="Times New Roman"/>
      <w:sz w:val="28"/>
      <w:szCs w:val="28"/>
      <w:lang w:val="en-US" w:eastAsia="en-US"/>
    </w:rPr>
  </w:style>
  <w:style w:type="paragraph" w:customStyle="1" w:styleId="affe">
    <w:name w:val="Стиль"/>
    <w:rsid w:val="00CB25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Osnova">
    <w:name w:val="Osnova"/>
    <w:basedOn w:val="a"/>
    <w:rsid w:val="00CB258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highlight">
    <w:name w:val="highlight"/>
    <w:rsid w:val="00CB258A"/>
  </w:style>
  <w:style w:type="paragraph" w:customStyle="1" w:styleId="style1">
    <w:name w:val="style1"/>
    <w:basedOn w:val="a"/>
    <w:rsid w:val="00CB258A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ru-RU"/>
    </w:rPr>
  </w:style>
  <w:style w:type="paragraph" w:customStyle="1" w:styleId="style3">
    <w:name w:val="style3"/>
    <w:basedOn w:val="a"/>
    <w:rsid w:val="00CB258A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18"/>
      <w:szCs w:val="18"/>
      <w:lang w:eastAsia="ru-RU"/>
    </w:rPr>
  </w:style>
  <w:style w:type="character" w:customStyle="1" w:styleId="s3">
    <w:name w:val="s3"/>
    <w:rsid w:val="00CB258A"/>
    <w:rPr>
      <w:rFonts w:ascii="Arial" w:hAnsi="Arial" w:cs="Arial" w:hint="default"/>
      <w:sz w:val="24"/>
      <w:szCs w:val="24"/>
    </w:rPr>
  </w:style>
  <w:style w:type="paragraph" w:customStyle="1" w:styleId="afff">
    <w:name w:val="Знак Знак Знак Знак"/>
    <w:basedOn w:val="a"/>
    <w:rsid w:val="00CB258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0">
    <w:name w:val="Знак"/>
    <w:basedOn w:val="a"/>
    <w:rsid w:val="00CB258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7">
    <w:name w:val="Body Text Indent 2"/>
    <w:basedOn w:val="a"/>
    <w:link w:val="28"/>
    <w:unhideWhenUsed/>
    <w:rsid w:val="00CB258A"/>
    <w:pPr>
      <w:spacing w:after="120" w:line="480" w:lineRule="auto"/>
      <w:ind w:left="283"/>
    </w:pPr>
    <w:rPr>
      <w:rFonts w:eastAsia="Times New Roman"/>
      <w:sz w:val="24"/>
      <w:szCs w:val="24"/>
      <w:lang w:val="en-US"/>
    </w:rPr>
  </w:style>
  <w:style w:type="character" w:customStyle="1" w:styleId="28">
    <w:name w:val="Основной текст с отступом 2 Знак"/>
    <w:link w:val="27"/>
    <w:rsid w:val="00CB258A"/>
    <w:rPr>
      <w:rFonts w:eastAsia="Times New Roman"/>
      <w:sz w:val="24"/>
      <w:szCs w:val="24"/>
      <w:lang w:val="en-US" w:eastAsia="en-US"/>
    </w:rPr>
  </w:style>
  <w:style w:type="numbering" w:customStyle="1" w:styleId="29">
    <w:name w:val="Нет списка2"/>
    <w:next w:val="a2"/>
    <w:uiPriority w:val="99"/>
    <w:semiHidden/>
    <w:unhideWhenUsed/>
    <w:rsid w:val="00CB258A"/>
  </w:style>
  <w:style w:type="numbering" w:customStyle="1" w:styleId="110">
    <w:name w:val="Нет списка11"/>
    <w:next w:val="a2"/>
    <w:semiHidden/>
    <w:rsid w:val="00CB258A"/>
  </w:style>
  <w:style w:type="paragraph" w:styleId="afff1">
    <w:name w:val="caption"/>
    <w:basedOn w:val="a"/>
    <w:next w:val="a"/>
    <w:qFormat/>
    <w:rsid w:val="00CB258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8"/>
      <w:lang w:eastAsia="ru-RU"/>
    </w:rPr>
  </w:style>
  <w:style w:type="paragraph" w:customStyle="1" w:styleId="Style10">
    <w:name w:val="Style1"/>
    <w:basedOn w:val="a"/>
    <w:rsid w:val="00CB25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"/>
    <w:basedOn w:val="a"/>
    <w:rsid w:val="00CB25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"/>
    <w:basedOn w:val="a"/>
    <w:rsid w:val="00CB258A"/>
    <w:pPr>
      <w:widowControl w:val="0"/>
      <w:autoSpaceDE w:val="0"/>
      <w:autoSpaceDN w:val="0"/>
      <w:adjustRightInd w:val="0"/>
      <w:spacing w:after="0" w:line="475" w:lineRule="exact"/>
      <w:ind w:hanging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B258A"/>
    <w:pPr>
      <w:widowControl w:val="0"/>
      <w:autoSpaceDE w:val="0"/>
      <w:autoSpaceDN w:val="0"/>
      <w:adjustRightInd w:val="0"/>
      <w:spacing w:after="0" w:line="48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B258A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B258A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CB258A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rsid w:val="00CB258A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CB258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CB258A"/>
    <w:rPr>
      <w:rFonts w:ascii="Trebuchet MS" w:hAnsi="Trebuchet MS" w:cs="Trebuchet MS" w:hint="default"/>
      <w:sz w:val="20"/>
      <w:szCs w:val="20"/>
    </w:rPr>
  </w:style>
  <w:style w:type="table" w:customStyle="1" w:styleId="1f2">
    <w:name w:val="Сетка таблицы1"/>
    <w:basedOn w:val="a1"/>
    <w:next w:val="ab"/>
    <w:rsid w:val="00CB25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CB258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f3">
    <w:name w:val="Абзац списка1"/>
    <w:basedOn w:val="a"/>
    <w:rsid w:val="00CB258A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Cs w:val="24"/>
      <w:lang w:eastAsia="ru-RU"/>
    </w:rPr>
  </w:style>
  <w:style w:type="paragraph" w:customStyle="1" w:styleId="afff2">
    <w:name w:val="Знак Знак Знак"/>
    <w:basedOn w:val="a"/>
    <w:rsid w:val="00CB258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CB258A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highlighthighlightactive">
    <w:name w:val="highlight highlight_active"/>
    <w:rsid w:val="00CB258A"/>
  </w:style>
  <w:style w:type="paragraph" w:customStyle="1" w:styleId="afff3">
    <w:name w:val="Знак Знак Знак Знак Знак Знак Знак Знак Знак Знак"/>
    <w:basedOn w:val="a"/>
    <w:rsid w:val="00CB258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2c20">
    <w:name w:val="c2 c20"/>
    <w:basedOn w:val="a"/>
    <w:rsid w:val="00CB258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c15c3">
    <w:name w:val="c8 c15 c3"/>
    <w:rsid w:val="00CB258A"/>
  </w:style>
  <w:style w:type="paragraph" w:styleId="HTML2">
    <w:name w:val="HTML Address"/>
    <w:basedOn w:val="a"/>
    <w:link w:val="HTML3"/>
    <w:rsid w:val="00CB258A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character" w:customStyle="1" w:styleId="HTML3">
    <w:name w:val="Адрес HTML Знак"/>
    <w:link w:val="HTML2"/>
    <w:rsid w:val="00CB258A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c0c8">
    <w:name w:val="c0 c8"/>
    <w:rsid w:val="00CB258A"/>
  </w:style>
  <w:style w:type="paragraph" w:customStyle="1" w:styleId="ajus">
    <w:name w:val="ajus"/>
    <w:basedOn w:val="a"/>
    <w:rsid w:val="00CB25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4">
    <w:name w:val="Основной текст + Полужирный"/>
    <w:rsid w:val="00CB25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a">
    <w:name w:val="Заголовок №2_"/>
    <w:link w:val="2b"/>
    <w:rsid w:val="00CB258A"/>
    <w:rPr>
      <w:b/>
      <w:bCs/>
      <w:sz w:val="23"/>
      <w:szCs w:val="23"/>
      <w:shd w:val="clear" w:color="auto" w:fill="FFFFFF"/>
    </w:rPr>
  </w:style>
  <w:style w:type="paragraph" w:customStyle="1" w:styleId="2b">
    <w:name w:val="Заголовок №2"/>
    <w:basedOn w:val="a"/>
    <w:link w:val="2a"/>
    <w:rsid w:val="00CB258A"/>
    <w:pPr>
      <w:widowControl w:val="0"/>
      <w:shd w:val="clear" w:color="auto" w:fill="FFFFFF"/>
      <w:spacing w:before="240" w:after="300" w:line="240" w:lineRule="atLeast"/>
      <w:outlineLvl w:val="1"/>
    </w:pPr>
    <w:rPr>
      <w:b/>
      <w:bCs/>
      <w:sz w:val="23"/>
      <w:szCs w:val="23"/>
      <w:lang w:val="x-none" w:eastAsia="x-none"/>
    </w:rPr>
  </w:style>
  <w:style w:type="character" w:customStyle="1" w:styleId="1f4">
    <w:name w:val="Основной текст + Полужирный1"/>
    <w:rsid w:val="00CB258A"/>
    <w:rPr>
      <w:rFonts w:ascii="Times New Roman" w:hAnsi="Times New Roman" w:cs="Times New Roman"/>
      <w:b/>
      <w:bCs/>
      <w:sz w:val="23"/>
      <w:szCs w:val="23"/>
      <w:u w:val="none"/>
    </w:rPr>
  </w:style>
  <w:style w:type="table" w:styleId="3-6">
    <w:name w:val="Medium Grid 3 Accent 6"/>
    <w:basedOn w:val="-2"/>
    <w:uiPriority w:val="69"/>
    <w:rsid w:val="00CB258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11">
    <w:name w:val="Средняя сетка 11"/>
    <w:basedOn w:val="-2"/>
    <w:uiPriority w:val="67"/>
    <w:rsid w:val="00CB258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0C0C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2">
    <w:name w:val="Table Web 2"/>
    <w:basedOn w:val="a1"/>
    <w:uiPriority w:val="99"/>
    <w:unhideWhenUsed/>
    <w:rsid w:val="00CB258A"/>
    <w:pPr>
      <w:spacing w:after="200" w:line="276" w:lineRule="auto"/>
    </w:pPr>
    <w:rPr>
      <w:sz w:val="22"/>
      <w:szCs w:val="22"/>
      <w:lang w:eastAsia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5">
    <w:name w:val="Цветная сетка1"/>
    <w:basedOn w:val="a1"/>
    <w:uiPriority w:val="73"/>
    <w:rsid w:val="00CB258A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Table Web 1"/>
    <w:basedOn w:val="a1"/>
    <w:uiPriority w:val="99"/>
    <w:unhideWhenUsed/>
    <w:rsid w:val="00CB258A"/>
    <w:pPr>
      <w:spacing w:after="200" w:line="276" w:lineRule="auto"/>
    </w:pPr>
    <w:rPr>
      <w:sz w:val="22"/>
      <w:szCs w:val="22"/>
      <w:lang w:eastAsia="en-US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3">
    <w:name w:val="Medium Grid 1 Accent 3"/>
    <w:basedOn w:val="-2"/>
    <w:uiPriority w:val="67"/>
    <w:rsid w:val="00CB258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6EED5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">
    <w:name w:val="Light Shading Accent 3"/>
    <w:basedOn w:val="a1"/>
    <w:uiPriority w:val="60"/>
    <w:rsid w:val="00CB258A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f6">
    <w:name w:val="Стиль1"/>
    <w:basedOn w:val="-2"/>
    <w:uiPriority w:val="99"/>
    <w:qFormat/>
    <w:rsid w:val="00CB258A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31">
    <w:name w:val="Средняя сетка 3 - Акцент 31"/>
    <w:basedOn w:val="-1"/>
    <w:next w:val="3-3"/>
    <w:uiPriority w:val="69"/>
    <w:rsid w:val="00CB258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5BD07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D07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D07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D07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E7B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E7BB"/>
      </w:tcPr>
    </w:tblStylePr>
  </w:style>
  <w:style w:type="table" w:customStyle="1" w:styleId="3-41">
    <w:name w:val="Средняя сетка 3 - Акцент 41"/>
    <w:basedOn w:val="-2"/>
    <w:next w:val="3-4"/>
    <w:uiPriority w:val="69"/>
    <w:rsid w:val="00CB258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D0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D0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D0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3EA9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3EA91"/>
      </w:tcPr>
    </w:tblStylePr>
  </w:style>
  <w:style w:type="table" w:customStyle="1" w:styleId="3-21">
    <w:name w:val="Средняя сетка 3 - Акцент 21"/>
    <w:basedOn w:val="-2"/>
    <w:next w:val="3-2"/>
    <w:uiPriority w:val="69"/>
    <w:rsid w:val="00CB258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584D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584D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584D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2C1E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2C1E9"/>
      </w:tcPr>
    </w:tblStylePr>
  </w:style>
  <w:style w:type="table" w:customStyle="1" w:styleId="1-51">
    <w:name w:val="Средняя сетка 1 - Акцент 51"/>
    <w:basedOn w:val="-2"/>
    <w:next w:val="1-5"/>
    <w:uiPriority w:val="67"/>
    <w:rsid w:val="00CB258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7CF6F"/>
        <w:left w:val="single" w:sz="8" w:space="0" w:color="F7CF6F"/>
        <w:bottom w:val="single" w:sz="8" w:space="0" w:color="F7CF6F"/>
        <w:right w:val="single" w:sz="8" w:space="0" w:color="F7CF6F"/>
        <w:insideH w:val="single" w:sz="8" w:space="0" w:color="F7CF6F"/>
        <w:insideV w:val="single" w:sz="8" w:space="0" w:color="F7CF6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CEFC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F7CF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9F"/>
      </w:tcPr>
    </w:tblStylePr>
    <w:tblStylePr w:type="band1Horz">
      <w:tblPr/>
      <w:tcPr>
        <w:shd w:val="clear" w:color="auto" w:fill="FADF9F"/>
      </w:tcPr>
    </w:tblStylePr>
  </w:style>
  <w:style w:type="table" w:customStyle="1" w:styleId="1-21">
    <w:name w:val="Средняя сетка 1 - Акцент 21"/>
    <w:basedOn w:val="-2"/>
    <w:next w:val="1-2"/>
    <w:uiPriority w:val="67"/>
    <w:rsid w:val="00CB258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73A2DE"/>
        <w:left w:val="single" w:sz="8" w:space="0" w:color="73A2DE"/>
        <w:bottom w:val="single" w:sz="8" w:space="0" w:color="73A2DE"/>
        <w:right w:val="single" w:sz="8" w:space="0" w:color="73A2DE"/>
        <w:insideH w:val="single" w:sz="8" w:space="0" w:color="73A2DE"/>
        <w:insideV w:val="single" w:sz="8" w:space="0" w:color="73A2DE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73A2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1E9"/>
      </w:tcPr>
    </w:tblStylePr>
    <w:tblStylePr w:type="band1Horz">
      <w:tblPr/>
      <w:tcPr>
        <w:shd w:val="clear" w:color="auto" w:fill="A2C1E9"/>
      </w:tcPr>
    </w:tblStylePr>
  </w:style>
  <w:style w:type="table" w:customStyle="1" w:styleId="1-31">
    <w:name w:val="Средняя сетка 1 - Акцент 31"/>
    <w:basedOn w:val="-2"/>
    <w:next w:val="1-3"/>
    <w:uiPriority w:val="67"/>
    <w:rsid w:val="00CB258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83DB99"/>
        <w:left w:val="single" w:sz="8" w:space="0" w:color="83DB99"/>
        <w:bottom w:val="single" w:sz="8" w:space="0" w:color="83DB99"/>
        <w:right w:val="single" w:sz="8" w:space="0" w:color="83DB99"/>
        <w:insideH w:val="single" w:sz="8" w:space="0" w:color="83DB99"/>
        <w:insideV w:val="single" w:sz="8" w:space="0" w:color="83DB9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83DB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7BB"/>
      </w:tcPr>
    </w:tblStylePr>
    <w:tblStylePr w:type="band1Horz">
      <w:tblPr/>
      <w:tcPr>
        <w:shd w:val="clear" w:color="auto" w:fill="ADE7BB"/>
      </w:tcPr>
    </w:tblStylePr>
  </w:style>
  <w:style w:type="table" w:customStyle="1" w:styleId="1-41">
    <w:name w:val="Средняя сетка 1 - Акцент 41"/>
    <w:basedOn w:val="-2"/>
    <w:next w:val="1-4"/>
    <w:uiPriority w:val="67"/>
    <w:rsid w:val="00CB258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CDF5A"/>
        <w:left w:val="single" w:sz="8" w:space="0" w:color="BCDF5A"/>
        <w:bottom w:val="single" w:sz="8" w:space="0" w:color="BCDF5A"/>
        <w:right w:val="single" w:sz="8" w:space="0" w:color="BCDF5A"/>
        <w:insideH w:val="single" w:sz="8" w:space="0" w:color="BCDF5A"/>
        <w:insideV w:val="single" w:sz="8" w:space="0" w:color="BCDF5A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CDF5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91"/>
      </w:tcPr>
    </w:tblStylePr>
    <w:tblStylePr w:type="band1Horz">
      <w:tblPr/>
      <w:tcPr>
        <w:shd w:val="clear" w:color="auto" w:fill="D3EA91"/>
      </w:tcPr>
    </w:tblStylePr>
  </w:style>
  <w:style w:type="table" w:customStyle="1" w:styleId="2-51">
    <w:name w:val="Средний список 2 - Акцент 51"/>
    <w:basedOn w:val="-2"/>
    <w:next w:val="2-5"/>
    <w:uiPriority w:val="66"/>
    <w:rsid w:val="00CB258A"/>
    <w:pPr>
      <w:spacing w:after="0" w:line="240" w:lineRule="auto"/>
    </w:pPr>
    <w:rPr>
      <w:rFonts w:ascii="Cambria" w:eastAsia="Times New Roman" w:hAnsi="Cambria"/>
      <w:color w:val="000000"/>
    </w:rPr>
    <w:tblPr>
      <w:tblStyleRowBandSize w:val="1"/>
      <w:tblStyleColBandSize w:val="1"/>
      <w:tblCellSpacing w:w="20" w:type="dxa"/>
      <w:tblInd w:w="0" w:type="dxa"/>
      <w:tblBorders>
        <w:top w:val="single" w:sz="8" w:space="0" w:color="F5C040"/>
        <w:left w:val="single" w:sz="8" w:space="0" w:color="F5C040"/>
        <w:bottom w:val="single" w:sz="8" w:space="0" w:color="F5C040"/>
        <w:right w:val="single" w:sz="8" w:space="0" w:color="F5C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F5C040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F5C04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C04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5C04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F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F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61">
    <w:name w:val="Средняя сетка 1 - Акцент 61"/>
    <w:basedOn w:val="-2"/>
    <w:next w:val="1-6"/>
    <w:uiPriority w:val="67"/>
    <w:rsid w:val="00CB258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30FAF5"/>
        <w:left w:val="single" w:sz="8" w:space="0" w:color="30FAF5"/>
        <w:bottom w:val="single" w:sz="8" w:space="0" w:color="30FAF5"/>
        <w:right w:val="single" w:sz="8" w:space="0" w:color="30FAF5"/>
        <w:insideH w:val="single" w:sz="8" w:space="0" w:color="30FAF5"/>
        <w:insideV w:val="single" w:sz="8" w:space="0" w:color="30FAF5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BAFDFB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30FAF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FCF8"/>
      </w:tcPr>
    </w:tblStylePr>
    <w:tblStylePr w:type="band1Horz">
      <w:tblPr/>
      <w:tcPr>
        <w:shd w:val="clear" w:color="auto" w:fill="76FCF8"/>
      </w:tcPr>
    </w:tblStylePr>
  </w:style>
  <w:style w:type="table" w:styleId="3-3">
    <w:name w:val="Medium Grid 3 Accent 3"/>
    <w:basedOn w:val="a1"/>
    <w:uiPriority w:val="69"/>
    <w:rsid w:val="00CB258A"/>
    <w:rPr>
      <w:rFonts w:ascii="Times New Roman" w:hAnsi="Times New Roman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CB258A"/>
    <w:rPr>
      <w:rFonts w:ascii="Times New Roman" w:hAnsi="Times New Roman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2">
    <w:name w:val="Medium Grid 3 Accent 2"/>
    <w:basedOn w:val="a1"/>
    <w:uiPriority w:val="69"/>
    <w:rsid w:val="00CB258A"/>
    <w:rPr>
      <w:rFonts w:ascii="Times New Roman" w:hAnsi="Times New Roman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5">
    <w:name w:val="Medium Grid 1 Accent 5"/>
    <w:basedOn w:val="a1"/>
    <w:uiPriority w:val="67"/>
    <w:rsid w:val="00CB258A"/>
    <w:rPr>
      <w:rFonts w:ascii="Times New Roman" w:hAnsi="Times New Roman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2">
    <w:name w:val="Medium Grid 1 Accent 2"/>
    <w:basedOn w:val="a1"/>
    <w:uiPriority w:val="67"/>
    <w:rsid w:val="00CB258A"/>
    <w:rPr>
      <w:rFonts w:ascii="Times New Roman" w:hAnsi="Times New Roman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4">
    <w:name w:val="Medium Grid 1 Accent 4"/>
    <w:basedOn w:val="a1"/>
    <w:uiPriority w:val="67"/>
    <w:rsid w:val="00CB258A"/>
    <w:rPr>
      <w:rFonts w:ascii="Times New Roman" w:hAnsi="Times New Roman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-5">
    <w:name w:val="Medium List 2 Accent 5"/>
    <w:basedOn w:val="a1"/>
    <w:uiPriority w:val="66"/>
    <w:rsid w:val="00CB258A"/>
    <w:rPr>
      <w:rFonts w:ascii="Cambria" w:eastAsia="Times New Roman" w:hAnsi="Cambria"/>
      <w:color w:val="000000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CB258A"/>
    <w:rPr>
      <w:rFonts w:ascii="Times New Roman" w:hAnsi="Times New Roman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35">
    <w:name w:val="Нет списка3"/>
    <w:next w:val="a2"/>
    <w:uiPriority w:val="99"/>
    <w:semiHidden/>
    <w:unhideWhenUsed/>
    <w:rsid w:val="00CB258A"/>
  </w:style>
  <w:style w:type="table" w:customStyle="1" w:styleId="2c">
    <w:name w:val="Сетка таблицы2"/>
    <w:basedOn w:val="-2"/>
    <w:next w:val="ab"/>
    <w:uiPriority w:val="59"/>
    <w:rsid w:val="00CB258A"/>
    <w:pPr>
      <w:spacing w:after="0"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Light Grid Accent 3"/>
    <w:basedOn w:val="-2"/>
    <w:uiPriority w:val="62"/>
    <w:rsid w:val="00CB258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  <w:color w:val="auto"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21">
    <w:name w:val="Веб-таблица 21"/>
    <w:basedOn w:val="a1"/>
    <w:next w:val="-2"/>
    <w:uiPriority w:val="99"/>
    <w:semiHidden/>
    <w:unhideWhenUsed/>
    <w:rsid w:val="00CB258A"/>
    <w:pPr>
      <w:spacing w:after="200" w:line="276" w:lineRule="auto"/>
    </w:pPr>
    <w:rPr>
      <w:sz w:val="22"/>
      <w:szCs w:val="22"/>
      <w:lang w:eastAsia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Light Grid Accent 2"/>
    <w:basedOn w:val="a1"/>
    <w:uiPriority w:val="62"/>
    <w:rsid w:val="00CB258A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50">
    <w:name w:val="Medium Shading 1 Accent 5"/>
    <w:basedOn w:val="a1"/>
    <w:uiPriority w:val="63"/>
    <w:rsid w:val="00CB258A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">
    <w:name w:val="Сетка таблицы3"/>
    <w:basedOn w:val="a1"/>
    <w:next w:val="ab"/>
    <w:rsid w:val="00CB25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B258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2d">
    <w:name w:val="Основной текст (2)"/>
    <w:rsid w:val="00F56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">
    <w:name w:val="Основной текст (2)_"/>
    <w:rsid w:val="00F56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">
    <w:name w:val="Основной текст (2) + Не полужирный"/>
    <w:rsid w:val="00462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Основной текст (3)_"/>
    <w:link w:val="38"/>
    <w:rsid w:val="00D00841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D00841"/>
    <w:pPr>
      <w:shd w:val="clear" w:color="auto" w:fill="FFFFFF"/>
      <w:spacing w:after="0" w:line="274" w:lineRule="exact"/>
      <w:ind w:hanging="340"/>
      <w:jc w:val="both"/>
    </w:pPr>
    <w:rPr>
      <w:rFonts w:ascii="Times New Roman" w:eastAsia="Times New Roman" w:hAnsi="Times New Roman"/>
      <w:b/>
      <w:bCs/>
      <w:lang w:val="x-none" w:eastAsia="x-none"/>
    </w:rPr>
  </w:style>
  <w:style w:type="character" w:customStyle="1" w:styleId="2f0">
    <w:name w:val="Основной текст (2) + Полужирный"/>
    <w:rsid w:val="00D00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;Полужирный"/>
    <w:rsid w:val="00CA40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7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6761</Words>
  <Characters>38542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45213</CharactersWithSpaces>
  <SharedDoc>false</SharedDoc>
  <HLinks>
    <vt:vector size="6" baseType="variant">
      <vt:variant>
        <vt:i4>2883707</vt:i4>
      </vt:variant>
      <vt:variant>
        <vt:i4>3</vt:i4>
      </vt:variant>
      <vt:variant>
        <vt:i4>0</vt:i4>
      </vt:variant>
      <vt:variant>
        <vt:i4>5</vt:i4>
      </vt:variant>
      <vt:variant>
        <vt:lpwstr>http://www.calend.ru/holidays/0/0/3219/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Тамара</cp:lastModifiedBy>
  <cp:revision>18</cp:revision>
  <cp:lastPrinted>2023-10-29T16:18:00Z</cp:lastPrinted>
  <dcterms:created xsi:type="dcterms:W3CDTF">2023-06-05T08:56:00Z</dcterms:created>
  <dcterms:modified xsi:type="dcterms:W3CDTF">2025-03-02T12:22:00Z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146964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